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E6B5"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ROMÂNIA</w:t>
      </w:r>
    </w:p>
    <w:p w14:paraId="5F568FFC"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JUDEȚUL  ALBA</w:t>
      </w:r>
    </w:p>
    <w:p w14:paraId="16DE9569"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COMUNA OCOLIȘ </w:t>
      </w:r>
    </w:p>
    <w:p w14:paraId="2BE5631F"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1A18623F"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347DD764" w14:textId="7348A2E1"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Pr>
          <w:rFonts w:ascii="Times New Roman" w:eastAsia="Times New Roman" w:hAnsi="Times New Roman" w:cs="Times New Roman"/>
          <w:b/>
          <w:kern w:val="0"/>
          <w:sz w:val="28"/>
          <w:szCs w:val="28"/>
          <w:lang w:val="it-IT" w:eastAsia="ar-SA"/>
          <w14:ligatures w14:val="none"/>
        </w:rPr>
        <w:t xml:space="preserve">PROIECT DE </w:t>
      </w:r>
      <w:r w:rsidRPr="009D6780">
        <w:rPr>
          <w:rFonts w:ascii="Times New Roman" w:eastAsia="Times New Roman" w:hAnsi="Times New Roman" w:cs="Times New Roman"/>
          <w:b/>
          <w:kern w:val="0"/>
          <w:sz w:val="28"/>
          <w:szCs w:val="28"/>
          <w:lang w:val="it-IT" w:eastAsia="ar-SA"/>
          <w14:ligatures w14:val="none"/>
        </w:rPr>
        <w:t>HOTĂRÂRE NR.</w:t>
      </w:r>
      <w:r>
        <w:rPr>
          <w:rFonts w:ascii="Times New Roman" w:eastAsia="Times New Roman" w:hAnsi="Times New Roman" w:cs="Times New Roman"/>
          <w:b/>
          <w:kern w:val="0"/>
          <w:sz w:val="28"/>
          <w:szCs w:val="28"/>
          <w:lang w:val="it-IT" w:eastAsia="ar-SA"/>
          <w14:ligatures w14:val="none"/>
        </w:rPr>
        <w:t xml:space="preserve"> 38</w:t>
      </w:r>
      <w:r w:rsidRPr="009D6780">
        <w:rPr>
          <w:rFonts w:ascii="Times New Roman" w:eastAsia="Times New Roman" w:hAnsi="Times New Roman" w:cs="Times New Roman"/>
          <w:b/>
          <w:kern w:val="0"/>
          <w:sz w:val="28"/>
          <w:szCs w:val="28"/>
          <w:lang w:val="it-IT" w:eastAsia="ar-SA"/>
          <w14:ligatures w14:val="none"/>
        </w:rPr>
        <w:t xml:space="preserve"> DIN </w:t>
      </w:r>
      <w:r>
        <w:rPr>
          <w:rFonts w:ascii="Times New Roman" w:eastAsia="Times New Roman" w:hAnsi="Times New Roman" w:cs="Times New Roman"/>
          <w:b/>
          <w:kern w:val="0"/>
          <w:sz w:val="28"/>
          <w:szCs w:val="28"/>
          <w:lang w:val="it-IT" w:eastAsia="ar-SA"/>
          <w14:ligatures w14:val="none"/>
        </w:rPr>
        <w:t>: 23.05.2025</w:t>
      </w:r>
    </w:p>
    <w:p w14:paraId="5ABCDC43" w14:textId="77777777" w:rsidR="009D6780" w:rsidRPr="009D6780" w:rsidRDefault="009D6780" w:rsidP="009D6780">
      <w:pPr>
        <w:widowControl w:val="0"/>
        <w:spacing w:after="0" w:line="240" w:lineRule="auto"/>
        <w:jc w:val="center"/>
        <w:rPr>
          <w:rFonts w:ascii="Times New Roman" w:eastAsia="Times New Roman" w:hAnsi="Times New Roman" w:cs="Times New Roman"/>
          <w:b/>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 xml:space="preserve">privind </w:t>
      </w:r>
      <w:bookmarkStart w:id="0" w:name="_Hlk198883881"/>
      <w:r w:rsidRPr="009D6780">
        <w:rPr>
          <w:rFonts w:ascii="Times New Roman" w:eastAsia="Times New Roman" w:hAnsi="Times New Roman" w:cs="Times New Roman"/>
          <w:b/>
          <w:color w:val="000000" w:themeColor="text1"/>
          <w:kern w:val="0"/>
          <w:sz w:val="28"/>
          <w:szCs w:val="28"/>
          <w:lang w:val="it-IT" w:eastAsia="ar-SA"/>
          <w14:ligatures w14:val="none"/>
        </w:rPr>
        <w:t xml:space="preserve">reorganizarea </w:t>
      </w:r>
      <w:r w:rsidRPr="009D6780">
        <w:rPr>
          <w:rFonts w:ascii="Times New Roman" w:eastAsia="Times New Roman" w:hAnsi="Times New Roman" w:cs="Times New Roman"/>
          <w:b/>
          <w:color w:val="000000"/>
          <w:kern w:val="0"/>
          <w:sz w:val="28"/>
          <w:szCs w:val="28"/>
          <w:lang w:val="it-IT" w:eastAsia="ar-SA"/>
          <w14:ligatures w14:val="none"/>
        </w:rPr>
        <w:t>Serviciului voluntar pentru situații de urgență al Comunei OCOLIȘ</w:t>
      </w:r>
      <w:bookmarkEnd w:id="0"/>
    </w:p>
    <w:p w14:paraId="1A5AD461" w14:textId="77777777" w:rsidR="009D6780" w:rsidRPr="009D6780" w:rsidRDefault="009D6780" w:rsidP="009D6780">
      <w:pPr>
        <w:widowControl w:val="0"/>
        <w:spacing w:after="0" w:line="240" w:lineRule="auto"/>
        <w:rPr>
          <w:rFonts w:ascii="Times New Roman" w:eastAsia="Times New Roman" w:hAnsi="Times New Roman" w:cs="Times New Roman"/>
          <w:color w:val="000000"/>
          <w:kern w:val="0"/>
          <w:sz w:val="28"/>
          <w:szCs w:val="28"/>
          <w:lang w:val="it-IT" w:eastAsia="ar-SA"/>
          <w14:ligatures w14:val="none"/>
        </w:rPr>
      </w:pPr>
    </w:p>
    <w:p w14:paraId="29923F24" w14:textId="3B63C8B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color w:val="000000"/>
          <w:kern w:val="0"/>
          <w:sz w:val="28"/>
          <w:szCs w:val="28"/>
          <w:lang w:val="it-IT" w:eastAsia="ar-SA"/>
          <w14:ligatures w14:val="none"/>
        </w:rPr>
        <w:t xml:space="preserve">Consiliul local al comunei </w:t>
      </w:r>
      <w:r>
        <w:rPr>
          <w:rFonts w:ascii="Times New Roman" w:eastAsia="Times New Roman" w:hAnsi="Times New Roman" w:cs="Times New Roman"/>
          <w:color w:val="000000"/>
          <w:kern w:val="0"/>
          <w:sz w:val="28"/>
          <w:szCs w:val="28"/>
          <w:lang w:val="it-IT" w:eastAsia="ar-SA"/>
          <w14:ligatures w14:val="none"/>
        </w:rPr>
        <w:t xml:space="preserve">Ocoliș </w:t>
      </w:r>
      <w:r w:rsidRPr="009D6780">
        <w:rPr>
          <w:rFonts w:ascii="Times New Roman" w:eastAsia="Times New Roman" w:hAnsi="Times New Roman" w:cs="Times New Roman"/>
          <w:color w:val="000000"/>
          <w:kern w:val="0"/>
          <w:sz w:val="28"/>
          <w:szCs w:val="28"/>
          <w:lang w:val="it-IT" w:eastAsia="ar-SA"/>
          <w14:ligatures w14:val="none"/>
        </w:rPr>
        <w:t xml:space="preserve">, întrunit în ședință publică ordinară în data de </w:t>
      </w:r>
      <w:r w:rsidRPr="009D6780">
        <w:rPr>
          <w:rFonts w:ascii="Times New Roman" w:eastAsia="Times New Roman" w:hAnsi="Times New Roman" w:cs="Times New Roman"/>
          <w:kern w:val="0"/>
          <w:sz w:val="28"/>
          <w:szCs w:val="28"/>
          <w:lang w:val="it-IT" w:eastAsia="ar-SA"/>
          <w14:ligatures w14:val="none"/>
        </w:rPr>
        <w:t>…………..;</w:t>
      </w:r>
    </w:p>
    <w:p w14:paraId="4332C7DB" w14:textId="77777777" w:rsidR="009D6780" w:rsidRPr="009D6780" w:rsidRDefault="009D6780" w:rsidP="009D6780">
      <w:pPr>
        <w:widowControl w:val="0"/>
        <w:spacing w:after="0" w:line="240" w:lineRule="auto"/>
        <w:ind w:left="708"/>
        <w:jc w:val="both"/>
        <w:rPr>
          <w:rFonts w:ascii="Times New Roman" w:eastAsia="Times New Roman" w:hAnsi="Times New Roman" w:cs="Times New Roman"/>
          <w:color w:val="000000"/>
          <w:kern w:val="0"/>
          <w:sz w:val="28"/>
          <w:szCs w:val="28"/>
          <w:lang w:eastAsia="ar-SA"/>
          <w14:ligatures w14:val="none"/>
        </w:rPr>
      </w:pPr>
      <w:r w:rsidRPr="009D6780">
        <w:rPr>
          <w:rFonts w:ascii="Times New Roman" w:eastAsia="Times New Roman" w:hAnsi="Times New Roman" w:cs="Times New Roman"/>
          <w:color w:val="000000"/>
          <w:kern w:val="0"/>
          <w:sz w:val="28"/>
          <w:szCs w:val="28"/>
          <w:lang w:eastAsia="ar-SA"/>
          <w14:ligatures w14:val="none"/>
        </w:rPr>
        <w:t xml:space="preserve">Având în vedere prevederile: </w:t>
      </w:r>
    </w:p>
    <w:p w14:paraId="0E29E2EB"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000000"/>
          <w:kern w:val="0"/>
          <w:sz w:val="28"/>
          <w:szCs w:val="28"/>
          <w:lang w:eastAsia="ar-SA"/>
          <w14:ligatures w14:val="none"/>
        </w:rPr>
      </w:pPr>
      <w:r w:rsidRPr="009D6780">
        <w:rPr>
          <w:rFonts w:ascii="Times New Roman" w:eastAsia="Times New Roman" w:hAnsi="Times New Roman" w:cs="Times New Roman"/>
          <w:color w:val="000000"/>
          <w:kern w:val="0"/>
          <w:sz w:val="28"/>
          <w:szCs w:val="28"/>
          <w:lang w:eastAsia="ar-SA"/>
          <w14:ligatures w14:val="none"/>
        </w:rPr>
        <w:t xml:space="preserve">- art. 13 lit. d) și e) și art. 14 lit. b din Legea 307/2006 privind apărarea împotriva incendiilor, republicată, cu modificările și completările ulterioare; </w:t>
      </w:r>
    </w:p>
    <w:p w14:paraId="77F31A59"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color w:val="000000"/>
          <w:kern w:val="0"/>
          <w:sz w:val="28"/>
          <w:szCs w:val="28"/>
          <w:lang w:val="it-IT" w:eastAsia="ar-SA"/>
          <w14:ligatures w14:val="none"/>
        </w:rPr>
        <w:t xml:space="preserve">- art. 6 alin. (1) lit. c) din Normele generale de apărare împotriva incendiilor aprobate prin OMAI 163/2007; </w:t>
      </w:r>
    </w:p>
    <w:p w14:paraId="4446C563"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color w:val="000000"/>
          <w:kern w:val="0"/>
          <w:sz w:val="28"/>
          <w:szCs w:val="28"/>
          <w:lang w:val="it-IT" w:eastAsia="ar-SA"/>
          <w14:ligatures w14:val="none"/>
        </w:rPr>
        <w:t xml:space="preserve">- art. 1 din anexa la </w:t>
      </w:r>
      <w:r w:rsidRPr="009D6780">
        <w:rPr>
          <w:rFonts w:ascii="Times New Roman" w:eastAsia="Times New Roman" w:hAnsi="Times New Roman" w:cs="Times New Roman"/>
          <w:kern w:val="0"/>
          <w:sz w:val="28"/>
          <w:szCs w:val="28"/>
          <w:lang w:val="it-IT" w:eastAsia="ar-SA"/>
          <w14:ligatures w14:val="none"/>
        </w:rPr>
        <w:t xml:space="preserve">OMAI nr. 51/2024 </w:t>
      </w:r>
      <w:r w:rsidRPr="009D6780">
        <w:rPr>
          <w:rFonts w:ascii="Times New Roman" w:eastAsia="Times New Roman" w:hAnsi="Times New Roman" w:cs="Times New Roman"/>
          <w:kern w:val="0"/>
          <w:sz w:val="28"/>
          <w:szCs w:val="28"/>
          <w:lang w:val="it-IT" w:eastAsia="en-GB"/>
          <w14:ligatures w14:val="none"/>
        </w:rPr>
        <w:t>pentru aprobarea Criteriilor de performanta privind constituirea, încadrarea si dotarea serviciilor voluntare si a serviciilor private pentru situatii de urgenta</w:t>
      </w:r>
      <w:r w:rsidRPr="009D6780">
        <w:rPr>
          <w:rFonts w:ascii="Times New Roman" w:eastAsia="Times New Roman" w:hAnsi="Times New Roman" w:cs="Times New Roman"/>
          <w:color w:val="000000"/>
          <w:kern w:val="0"/>
          <w:sz w:val="28"/>
          <w:szCs w:val="28"/>
          <w:lang w:val="it-IT" w:eastAsia="ar-SA"/>
          <w14:ligatures w14:val="none"/>
        </w:rPr>
        <w:t xml:space="preserve">; </w:t>
      </w:r>
    </w:p>
    <w:p w14:paraId="6A0F46F2"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color w:val="000000"/>
          <w:kern w:val="0"/>
          <w:sz w:val="28"/>
          <w:szCs w:val="28"/>
          <w:lang w:val="it-IT" w:eastAsia="ar-SA"/>
          <w14:ligatures w14:val="none"/>
        </w:rPr>
        <w:t>- art. 10 lit. b) din Legea 481/2004 privind protecția civilă, republicată, cu modificările și completările ulterioare;</w:t>
      </w:r>
    </w:p>
    <w:p w14:paraId="6721A5E7"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FF0000"/>
          <w:kern w:val="0"/>
          <w:sz w:val="28"/>
          <w:szCs w:val="28"/>
          <w:lang w:val="it-IT" w:eastAsia="ar-SA"/>
          <w14:ligatures w14:val="none"/>
        </w:rPr>
      </w:pPr>
      <w:r w:rsidRPr="009D6780">
        <w:rPr>
          <w:rFonts w:ascii="Times New Roman" w:eastAsia="Times New Roman" w:hAnsi="Times New Roman" w:cs="Times New Roman"/>
          <w:color w:val="000000"/>
          <w:kern w:val="0"/>
          <w:sz w:val="28"/>
          <w:szCs w:val="28"/>
          <w:lang w:val="it-IT" w:eastAsia="ar-SA"/>
          <w14:ligatures w14:val="none"/>
        </w:rPr>
        <w:t>- art. 5 alin. (1) din OG 88/2001 privind înființarea, organizarea și funcționarea serviciilor publice comunitare pentru situații de urgență, cu modificările ulterioare,</w:t>
      </w:r>
      <w:r w:rsidRPr="009D6780">
        <w:rPr>
          <w:rFonts w:ascii="Times New Roman" w:eastAsia="Times New Roman" w:hAnsi="Times New Roman" w:cs="Times New Roman"/>
          <w:kern w:val="0"/>
          <w:lang w:eastAsia="ar-SA"/>
          <w14:ligatures w14:val="none"/>
        </w:rPr>
        <w:t xml:space="preserve"> </w:t>
      </w:r>
    </w:p>
    <w:p w14:paraId="10E66FA7"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000000"/>
          <w:kern w:val="0"/>
          <w:sz w:val="28"/>
          <w:szCs w:val="28"/>
          <w:lang w:val="en-US" w:eastAsia="ar-SA"/>
          <w14:ligatures w14:val="none"/>
        </w:rPr>
      </w:pPr>
      <w:r w:rsidRPr="009D6780">
        <w:rPr>
          <w:rFonts w:ascii="Times New Roman" w:eastAsia="Times New Roman" w:hAnsi="Times New Roman" w:cs="Times New Roman"/>
          <w:color w:val="000000"/>
          <w:kern w:val="0"/>
          <w:sz w:val="28"/>
          <w:szCs w:val="28"/>
          <w:lang w:val="en-US" w:eastAsia="ar-SA"/>
          <w14:ligatures w14:val="none"/>
        </w:rPr>
        <w:t xml:space="preserve">- </w:t>
      </w:r>
      <w:r w:rsidRPr="009D6780">
        <w:rPr>
          <w:rFonts w:ascii="Times New Roman" w:eastAsia="Times New Roman" w:hAnsi="Times New Roman" w:cs="Times New Roman"/>
          <w:iCs/>
          <w:kern w:val="0"/>
          <w:sz w:val="28"/>
          <w:szCs w:val="28"/>
          <w:lang w:val="en-US" w:eastAsia="ar-SA"/>
          <w14:ligatures w14:val="none"/>
        </w:rPr>
        <w:t xml:space="preserve">art. 129 </w:t>
      </w:r>
      <w:proofErr w:type="spellStart"/>
      <w:r w:rsidRPr="009D6780">
        <w:rPr>
          <w:rFonts w:ascii="Times New Roman" w:eastAsia="Times New Roman" w:hAnsi="Times New Roman" w:cs="Times New Roman"/>
          <w:iCs/>
          <w:kern w:val="0"/>
          <w:sz w:val="28"/>
          <w:szCs w:val="28"/>
          <w:lang w:val="en-US" w:eastAsia="ar-SA"/>
          <w14:ligatures w14:val="none"/>
        </w:rPr>
        <w:t>alin</w:t>
      </w:r>
      <w:proofErr w:type="spellEnd"/>
      <w:r w:rsidRPr="009D6780">
        <w:rPr>
          <w:rFonts w:ascii="Times New Roman" w:eastAsia="Times New Roman" w:hAnsi="Times New Roman" w:cs="Times New Roman"/>
          <w:iCs/>
          <w:kern w:val="0"/>
          <w:sz w:val="28"/>
          <w:szCs w:val="28"/>
          <w:lang w:val="en-US" w:eastAsia="ar-SA"/>
          <w14:ligatures w14:val="none"/>
        </w:rPr>
        <w:t xml:space="preserve">. (1), </w:t>
      </w:r>
      <w:proofErr w:type="spellStart"/>
      <w:r w:rsidRPr="009D6780">
        <w:rPr>
          <w:rFonts w:ascii="Times New Roman" w:eastAsia="Times New Roman" w:hAnsi="Times New Roman" w:cs="Times New Roman"/>
          <w:iCs/>
          <w:kern w:val="0"/>
          <w:sz w:val="28"/>
          <w:szCs w:val="28"/>
          <w:lang w:val="en-US" w:eastAsia="ar-SA"/>
          <w14:ligatures w14:val="none"/>
        </w:rPr>
        <w:t>alin</w:t>
      </w:r>
      <w:proofErr w:type="spellEnd"/>
      <w:r w:rsidRPr="009D6780">
        <w:rPr>
          <w:rFonts w:ascii="Times New Roman" w:eastAsia="Times New Roman" w:hAnsi="Times New Roman" w:cs="Times New Roman"/>
          <w:iCs/>
          <w:kern w:val="0"/>
          <w:sz w:val="28"/>
          <w:szCs w:val="28"/>
          <w:lang w:val="en-US" w:eastAsia="ar-SA"/>
          <w14:ligatures w14:val="none"/>
        </w:rPr>
        <w:t xml:space="preserve">. (2) lit. d) </w:t>
      </w:r>
      <w:proofErr w:type="spellStart"/>
      <w:r w:rsidRPr="009D6780">
        <w:rPr>
          <w:rFonts w:ascii="Times New Roman" w:eastAsia="Times New Roman" w:hAnsi="Times New Roman" w:cs="Times New Roman"/>
          <w:iCs/>
          <w:kern w:val="0"/>
          <w:sz w:val="28"/>
          <w:szCs w:val="28"/>
          <w:lang w:val="en-US" w:eastAsia="ar-SA"/>
          <w14:ligatures w14:val="none"/>
        </w:rPr>
        <w:t>și</w:t>
      </w:r>
      <w:proofErr w:type="spellEnd"/>
      <w:r w:rsidRPr="009D6780">
        <w:rPr>
          <w:rFonts w:ascii="Times New Roman" w:eastAsia="Times New Roman" w:hAnsi="Times New Roman" w:cs="Times New Roman"/>
          <w:iCs/>
          <w:kern w:val="0"/>
          <w:sz w:val="28"/>
          <w:szCs w:val="28"/>
          <w:lang w:val="en-US" w:eastAsia="ar-SA"/>
          <w14:ligatures w14:val="none"/>
        </w:rPr>
        <w:t xml:space="preserve"> </w:t>
      </w:r>
      <w:proofErr w:type="spellStart"/>
      <w:r w:rsidRPr="009D6780">
        <w:rPr>
          <w:rFonts w:ascii="Times New Roman" w:eastAsia="Times New Roman" w:hAnsi="Times New Roman" w:cs="Times New Roman"/>
          <w:iCs/>
          <w:kern w:val="0"/>
          <w:sz w:val="28"/>
          <w:szCs w:val="28"/>
          <w:lang w:val="en-US" w:eastAsia="ar-SA"/>
          <w14:ligatures w14:val="none"/>
        </w:rPr>
        <w:t>alin</w:t>
      </w:r>
      <w:proofErr w:type="spellEnd"/>
      <w:r w:rsidRPr="009D6780">
        <w:rPr>
          <w:rFonts w:ascii="Times New Roman" w:eastAsia="Times New Roman" w:hAnsi="Times New Roman" w:cs="Times New Roman"/>
          <w:iCs/>
          <w:kern w:val="0"/>
          <w:sz w:val="28"/>
          <w:szCs w:val="28"/>
          <w:lang w:val="en-US" w:eastAsia="ar-SA"/>
          <w14:ligatures w14:val="none"/>
        </w:rPr>
        <w:t xml:space="preserve">. (7) lit. h) din </w:t>
      </w:r>
      <w:proofErr w:type="spellStart"/>
      <w:r w:rsidRPr="009D6780">
        <w:rPr>
          <w:rFonts w:ascii="Times New Roman" w:eastAsia="Times New Roman" w:hAnsi="Times New Roman" w:cs="Times New Roman"/>
          <w:iCs/>
          <w:kern w:val="0"/>
          <w:sz w:val="28"/>
          <w:szCs w:val="28"/>
          <w:lang w:val="en-US" w:eastAsia="ar-SA"/>
          <w14:ligatures w14:val="none"/>
        </w:rPr>
        <w:t>Ordonanța</w:t>
      </w:r>
      <w:proofErr w:type="spellEnd"/>
      <w:r w:rsidRPr="009D6780">
        <w:rPr>
          <w:rFonts w:ascii="Times New Roman" w:eastAsia="Times New Roman" w:hAnsi="Times New Roman" w:cs="Times New Roman"/>
          <w:iCs/>
          <w:kern w:val="0"/>
          <w:sz w:val="28"/>
          <w:szCs w:val="28"/>
          <w:lang w:val="en-US" w:eastAsia="ar-SA"/>
          <w14:ligatures w14:val="none"/>
        </w:rPr>
        <w:t xml:space="preserve"> de Urgență a </w:t>
      </w:r>
      <w:proofErr w:type="spellStart"/>
      <w:r w:rsidRPr="009D6780">
        <w:rPr>
          <w:rFonts w:ascii="Times New Roman" w:eastAsia="Times New Roman" w:hAnsi="Times New Roman" w:cs="Times New Roman"/>
          <w:iCs/>
          <w:kern w:val="0"/>
          <w:sz w:val="28"/>
          <w:szCs w:val="28"/>
          <w:lang w:val="en-US" w:eastAsia="ar-SA"/>
          <w14:ligatures w14:val="none"/>
        </w:rPr>
        <w:t>Guvernului</w:t>
      </w:r>
      <w:proofErr w:type="spellEnd"/>
      <w:r w:rsidRPr="009D6780">
        <w:rPr>
          <w:rFonts w:ascii="Times New Roman" w:eastAsia="Times New Roman" w:hAnsi="Times New Roman" w:cs="Times New Roman"/>
          <w:iCs/>
          <w:kern w:val="0"/>
          <w:sz w:val="28"/>
          <w:szCs w:val="28"/>
          <w:lang w:val="en-US" w:eastAsia="ar-SA"/>
          <w14:ligatures w14:val="none"/>
        </w:rPr>
        <w:t xml:space="preserve"> nr. 57/2019 </w:t>
      </w:r>
      <w:proofErr w:type="spellStart"/>
      <w:r w:rsidRPr="009D6780">
        <w:rPr>
          <w:rFonts w:ascii="Times New Roman" w:eastAsia="Times New Roman" w:hAnsi="Times New Roman" w:cs="Times New Roman"/>
          <w:iCs/>
          <w:kern w:val="0"/>
          <w:sz w:val="28"/>
          <w:szCs w:val="28"/>
          <w:lang w:val="en-US" w:eastAsia="ar-SA"/>
          <w14:ligatures w14:val="none"/>
        </w:rPr>
        <w:t>privind</w:t>
      </w:r>
      <w:proofErr w:type="spellEnd"/>
      <w:r w:rsidRPr="009D6780">
        <w:rPr>
          <w:rFonts w:ascii="Times New Roman" w:eastAsia="Times New Roman" w:hAnsi="Times New Roman" w:cs="Times New Roman"/>
          <w:iCs/>
          <w:kern w:val="0"/>
          <w:sz w:val="28"/>
          <w:szCs w:val="28"/>
          <w:lang w:val="en-US" w:eastAsia="ar-SA"/>
          <w14:ligatures w14:val="none"/>
        </w:rPr>
        <w:t xml:space="preserve"> </w:t>
      </w:r>
      <w:proofErr w:type="spellStart"/>
      <w:r w:rsidRPr="009D6780">
        <w:rPr>
          <w:rFonts w:ascii="Times New Roman" w:eastAsia="Times New Roman" w:hAnsi="Times New Roman" w:cs="Times New Roman"/>
          <w:iCs/>
          <w:kern w:val="0"/>
          <w:sz w:val="28"/>
          <w:szCs w:val="28"/>
          <w:lang w:val="en-US" w:eastAsia="ar-SA"/>
          <w14:ligatures w14:val="none"/>
        </w:rPr>
        <w:t>Codul</w:t>
      </w:r>
      <w:proofErr w:type="spellEnd"/>
      <w:r w:rsidRPr="009D6780">
        <w:rPr>
          <w:rFonts w:ascii="Times New Roman" w:eastAsia="Times New Roman" w:hAnsi="Times New Roman" w:cs="Times New Roman"/>
          <w:iCs/>
          <w:kern w:val="0"/>
          <w:sz w:val="28"/>
          <w:szCs w:val="28"/>
          <w:lang w:val="en-US" w:eastAsia="ar-SA"/>
          <w14:ligatures w14:val="none"/>
        </w:rPr>
        <w:t xml:space="preserve"> </w:t>
      </w:r>
      <w:proofErr w:type="spellStart"/>
      <w:r w:rsidRPr="009D6780">
        <w:rPr>
          <w:rFonts w:ascii="Times New Roman" w:eastAsia="Times New Roman" w:hAnsi="Times New Roman" w:cs="Times New Roman"/>
          <w:iCs/>
          <w:kern w:val="0"/>
          <w:sz w:val="28"/>
          <w:szCs w:val="28"/>
          <w:lang w:val="en-US" w:eastAsia="ar-SA"/>
          <w14:ligatures w14:val="none"/>
        </w:rPr>
        <w:t>administrativ</w:t>
      </w:r>
      <w:proofErr w:type="spellEnd"/>
      <w:r w:rsidRPr="009D6780">
        <w:rPr>
          <w:rFonts w:ascii="Times New Roman" w:eastAsia="Times New Roman" w:hAnsi="Times New Roman" w:cs="Times New Roman"/>
          <w:kern w:val="0"/>
          <w:sz w:val="28"/>
          <w:szCs w:val="28"/>
          <w:lang w:val="en-US" w:eastAsia="ar-SA"/>
          <w14:ligatures w14:val="none"/>
        </w:rPr>
        <w:t>;</w:t>
      </w:r>
    </w:p>
    <w:p w14:paraId="7356203F"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color w:val="000000"/>
          <w:kern w:val="0"/>
          <w:sz w:val="28"/>
          <w:szCs w:val="28"/>
          <w:lang w:val="it-IT" w:eastAsia="ar-SA"/>
          <w14:ligatures w14:val="none"/>
        </w:rPr>
      </w:pPr>
      <w:proofErr w:type="spellStart"/>
      <w:r w:rsidRPr="009D6780">
        <w:rPr>
          <w:rFonts w:ascii="Times New Roman" w:eastAsia="Times New Roman" w:hAnsi="Times New Roman" w:cs="Times New Roman"/>
          <w:kern w:val="0"/>
          <w:sz w:val="28"/>
          <w:szCs w:val="28"/>
          <w:lang w:val="en-US" w:eastAsia="ar-SA"/>
          <w14:ligatures w14:val="none"/>
        </w:rPr>
        <w:t>În</w:t>
      </w:r>
      <w:proofErr w:type="spellEnd"/>
      <w:r w:rsidRPr="009D6780">
        <w:rPr>
          <w:rFonts w:ascii="Times New Roman" w:eastAsia="Times New Roman" w:hAnsi="Times New Roman" w:cs="Times New Roman"/>
          <w:kern w:val="0"/>
          <w:sz w:val="28"/>
          <w:szCs w:val="28"/>
          <w:lang w:val="en-US" w:eastAsia="ar-SA"/>
          <w14:ligatures w14:val="none"/>
        </w:rPr>
        <w:t> </w:t>
      </w:r>
      <w:proofErr w:type="spellStart"/>
      <w:r w:rsidRPr="009D6780">
        <w:rPr>
          <w:rFonts w:ascii="Times New Roman" w:eastAsia="Times New Roman" w:hAnsi="Times New Roman" w:cs="Times New Roman"/>
          <w:kern w:val="0"/>
          <w:sz w:val="28"/>
          <w:szCs w:val="28"/>
          <w:lang w:val="en-US" w:eastAsia="ar-SA"/>
          <w14:ligatures w14:val="none"/>
        </w:rPr>
        <w:t>temeiul</w:t>
      </w:r>
      <w:proofErr w:type="spellEnd"/>
      <w:r w:rsidRPr="009D6780">
        <w:rPr>
          <w:rFonts w:ascii="Times New Roman" w:eastAsia="Times New Roman" w:hAnsi="Times New Roman" w:cs="Times New Roman"/>
          <w:kern w:val="0"/>
          <w:sz w:val="28"/>
          <w:szCs w:val="28"/>
          <w:lang w:val="en-US" w:eastAsia="ar-SA"/>
          <w14:ligatures w14:val="none"/>
        </w:rPr>
        <w:t xml:space="preserve"> </w:t>
      </w:r>
      <w:proofErr w:type="spellStart"/>
      <w:r w:rsidRPr="009D6780">
        <w:rPr>
          <w:rFonts w:ascii="Times New Roman" w:eastAsia="Times New Roman" w:hAnsi="Times New Roman" w:cs="Times New Roman"/>
          <w:kern w:val="0"/>
          <w:sz w:val="28"/>
          <w:szCs w:val="28"/>
          <w:lang w:val="en-US" w:eastAsia="ar-SA"/>
          <w14:ligatures w14:val="none"/>
        </w:rPr>
        <w:t>prevederilor</w:t>
      </w:r>
      <w:proofErr w:type="spellEnd"/>
      <w:r w:rsidRPr="009D6780">
        <w:rPr>
          <w:rFonts w:ascii="Times New Roman" w:eastAsia="Times New Roman" w:hAnsi="Times New Roman" w:cs="Times New Roman"/>
          <w:kern w:val="0"/>
          <w:sz w:val="28"/>
          <w:szCs w:val="28"/>
          <w:lang w:val="en-US" w:eastAsia="ar-SA"/>
          <w14:ligatures w14:val="none"/>
        </w:rPr>
        <w:t xml:space="preserve"> </w:t>
      </w:r>
      <w:r w:rsidRPr="009D6780">
        <w:rPr>
          <w:rFonts w:ascii="Times New Roman" w:eastAsia="Times New Roman" w:hAnsi="Times New Roman" w:cs="Times New Roman"/>
          <w:iCs/>
          <w:kern w:val="0"/>
          <w:sz w:val="28"/>
          <w:szCs w:val="28"/>
          <w:lang w:val="en-US" w:eastAsia="ar-SA"/>
          <w14:ligatures w14:val="none"/>
        </w:rPr>
        <w:t xml:space="preserve">art. 139 </w:t>
      </w:r>
      <w:proofErr w:type="spellStart"/>
      <w:r w:rsidRPr="009D6780">
        <w:rPr>
          <w:rFonts w:ascii="Times New Roman" w:eastAsia="Times New Roman" w:hAnsi="Times New Roman" w:cs="Times New Roman"/>
          <w:iCs/>
          <w:kern w:val="0"/>
          <w:sz w:val="28"/>
          <w:szCs w:val="28"/>
          <w:lang w:val="en-US" w:eastAsia="ar-SA"/>
          <w14:ligatures w14:val="none"/>
        </w:rPr>
        <w:t>alin</w:t>
      </w:r>
      <w:proofErr w:type="spellEnd"/>
      <w:r w:rsidRPr="009D6780">
        <w:rPr>
          <w:rFonts w:ascii="Times New Roman" w:eastAsia="Times New Roman" w:hAnsi="Times New Roman" w:cs="Times New Roman"/>
          <w:iCs/>
          <w:kern w:val="0"/>
          <w:sz w:val="28"/>
          <w:szCs w:val="28"/>
          <w:lang w:val="en-US" w:eastAsia="ar-SA"/>
          <w14:ligatures w14:val="none"/>
        </w:rPr>
        <w:t xml:space="preserve">. (1) </w:t>
      </w:r>
      <w:proofErr w:type="spellStart"/>
      <w:r w:rsidRPr="009D6780">
        <w:rPr>
          <w:rFonts w:ascii="Times New Roman" w:eastAsia="Times New Roman" w:hAnsi="Times New Roman" w:cs="Times New Roman"/>
          <w:iCs/>
          <w:kern w:val="0"/>
          <w:sz w:val="28"/>
          <w:szCs w:val="28"/>
          <w:lang w:val="en-US" w:eastAsia="ar-SA"/>
          <w14:ligatures w14:val="none"/>
        </w:rPr>
        <w:t>și</w:t>
      </w:r>
      <w:proofErr w:type="spellEnd"/>
      <w:r w:rsidRPr="009D6780">
        <w:rPr>
          <w:rFonts w:ascii="Times New Roman" w:eastAsia="Times New Roman" w:hAnsi="Times New Roman" w:cs="Times New Roman"/>
          <w:iCs/>
          <w:kern w:val="0"/>
          <w:sz w:val="28"/>
          <w:szCs w:val="28"/>
          <w:lang w:val="en-US" w:eastAsia="ar-SA"/>
          <w14:ligatures w14:val="none"/>
        </w:rPr>
        <w:t xml:space="preserve"> art. 196 </w:t>
      </w:r>
      <w:proofErr w:type="spellStart"/>
      <w:r w:rsidRPr="009D6780">
        <w:rPr>
          <w:rFonts w:ascii="Times New Roman" w:eastAsia="Times New Roman" w:hAnsi="Times New Roman" w:cs="Times New Roman"/>
          <w:iCs/>
          <w:kern w:val="0"/>
          <w:sz w:val="28"/>
          <w:szCs w:val="28"/>
          <w:lang w:val="en-US" w:eastAsia="ar-SA"/>
          <w14:ligatures w14:val="none"/>
        </w:rPr>
        <w:t>alin</w:t>
      </w:r>
      <w:proofErr w:type="spellEnd"/>
      <w:r w:rsidRPr="009D6780">
        <w:rPr>
          <w:rFonts w:ascii="Times New Roman" w:eastAsia="Times New Roman" w:hAnsi="Times New Roman" w:cs="Times New Roman"/>
          <w:iCs/>
          <w:kern w:val="0"/>
          <w:sz w:val="28"/>
          <w:szCs w:val="28"/>
          <w:lang w:val="en-US" w:eastAsia="ar-SA"/>
          <w14:ligatures w14:val="none"/>
        </w:rPr>
        <w:t xml:space="preserve">. </w:t>
      </w:r>
      <w:r w:rsidRPr="009D6780">
        <w:rPr>
          <w:rFonts w:ascii="Times New Roman" w:eastAsia="Times New Roman" w:hAnsi="Times New Roman" w:cs="Times New Roman"/>
          <w:iCs/>
          <w:kern w:val="0"/>
          <w:sz w:val="28"/>
          <w:szCs w:val="28"/>
          <w:lang w:val="it-IT" w:eastAsia="ar-SA"/>
          <w14:ligatures w14:val="none"/>
        </w:rPr>
        <w:t>(1) lit. a) din Ordonanța de Urgență a Guvernului nr. 57/2019 privind Codul administrativ, adoptă prezenta:</w:t>
      </w:r>
    </w:p>
    <w:p w14:paraId="4A201523" w14:textId="77777777" w:rsidR="009D6780" w:rsidRPr="009D6780" w:rsidRDefault="009D6780" w:rsidP="009D6780">
      <w:pPr>
        <w:widowControl w:val="0"/>
        <w:spacing w:after="0" w:line="240" w:lineRule="auto"/>
        <w:jc w:val="center"/>
        <w:rPr>
          <w:rFonts w:ascii="Times New Roman" w:eastAsia="Times New Roman" w:hAnsi="Times New Roman" w:cs="Times New Roman"/>
          <w:b/>
          <w:bCs/>
          <w:color w:val="000000"/>
          <w:kern w:val="0"/>
          <w:sz w:val="28"/>
          <w:szCs w:val="28"/>
          <w:lang w:val="it-IT" w:eastAsia="ar-SA"/>
          <w14:ligatures w14:val="none"/>
        </w:rPr>
      </w:pPr>
    </w:p>
    <w:p w14:paraId="4BD7AA1E" w14:textId="77777777" w:rsidR="009D6780" w:rsidRPr="009D6780" w:rsidRDefault="009D6780" w:rsidP="009D6780">
      <w:pPr>
        <w:widowControl w:val="0"/>
        <w:spacing w:after="0" w:line="240" w:lineRule="auto"/>
        <w:jc w:val="center"/>
        <w:rPr>
          <w:rFonts w:ascii="Times New Roman" w:eastAsia="Times New Roman" w:hAnsi="Times New Roman" w:cs="Times New Roman"/>
          <w:b/>
          <w:bCs/>
          <w:color w:val="000000"/>
          <w:kern w:val="0"/>
          <w:sz w:val="28"/>
          <w:szCs w:val="28"/>
          <w:lang w:val="it-IT" w:eastAsia="ar-SA"/>
          <w14:ligatures w14:val="none"/>
        </w:rPr>
      </w:pPr>
    </w:p>
    <w:p w14:paraId="2BA628E7" w14:textId="77777777" w:rsidR="009D6780" w:rsidRPr="009D6780" w:rsidRDefault="009D6780" w:rsidP="009D6780">
      <w:pPr>
        <w:widowControl w:val="0"/>
        <w:spacing w:after="0" w:line="240" w:lineRule="auto"/>
        <w:jc w:val="center"/>
        <w:rPr>
          <w:rFonts w:ascii="Times New Roman" w:eastAsia="Times New Roman" w:hAnsi="Times New Roman" w:cs="Times New Roman"/>
          <w:b/>
          <w:bCs/>
          <w:color w:val="000000"/>
          <w:kern w:val="0"/>
          <w:sz w:val="28"/>
          <w:szCs w:val="28"/>
          <w:lang w:val="it-IT" w:eastAsia="ar-SA"/>
          <w14:ligatures w14:val="none"/>
        </w:rPr>
      </w:pPr>
      <w:r w:rsidRPr="009D6780">
        <w:rPr>
          <w:rFonts w:ascii="Times New Roman" w:eastAsia="Times New Roman" w:hAnsi="Times New Roman" w:cs="Times New Roman"/>
          <w:b/>
          <w:bCs/>
          <w:color w:val="000000"/>
          <w:kern w:val="0"/>
          <w:sz w:val="28"/>
          <w:szCs w:val="28"/>
          <w:lang w:val="it-IT" w:eastAsia="ar-SA"/>
          <w14:ligatures w14:val="none"/>
        </w:rPr>
        <w:t>H O T Ă R Â R E</w:t>
      </w:r>
    </w:p>
    <w:p w14:paraId="207BDDE4" w14:textId="77777777" w:rsidR="009D6780" w:rsidRPr="009D6780" w:rsidRDefault="009D6780" w:rsidP="009D6780">
      <w:pPr>
        <w:widowControl w:val="0"/>
        <w:spacing w:after="0" w:line="240" w:lineRule="auto"/>
        <w:jc w:val="center"/>
        <w:rPr>
          <w:rFonts w:ascii="Times New Roman" w:eastAsia="Times New Roman" w:hAnsi="Times New Roman" w:cs="Times New Roman"/>
          <w:b/>
          <w:bCs/>
          <w:color w:val="000000"/>
          <w:kern w:val="0"/>
          <w:sz w:val="28"/>
          <w:szCs w:val="28"/>
          <w:lang w:val="it-IT" w:eastAsia="ar-SA"/>
          <w14:ligatures w14:val="none"/>
        </w:rPr>
      </w:pPr>
    </w:p>
    <w:p w14:paraId="4AFC419A" w14:textId="73B58BE2"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Art.1.</w:t>
      </w:r>
      <w:r w:rsidRPr="009D6780">
        <w:rPr>
          <w:rFonts w:ascii="Times New Roman" w:eastAsia="Times New Roman" w:hAnsi="Times New Roman" w:cs="Times New Roman"/>
          <w:color w:val="000000"/>
          <w:kern w:val="0"/>
          <w:sz w:val="28"/>
          <w:szCs w:val="28"/>
          <w:lang w:val="it-IT" w:eastAsia="ar-SA"/>
          <w14:ligatures w14:val="none"/>
        </w:rPr>
        <w:t xml:space="preserve"> Se aprobă înființarea serviciului voluntar pentru situații de urgență </w:t>
      </w:r>
      <w:r w:rsidRPr="009D6780">
        <w:rPr>
          <w:rFonts w:ascii="Times New Roman" w:eastAsia="Times New Roman" w:hAnsi="Times New Roman" w:cs="Times New Roman"/>
          <w:b/>
          <w:bCs/>
          <w:color w:val="000000"/>
          <w:kern w:val="0"/>
          <w:sz w:val="28"/>
          <w:szCs w:val="28"/>
          <w:lang w:val="it-IT" w:eastAsia="ar-SA"/>
          <w14:ligatures w14:val="none"/>
        </w:rPr>
        <w:t>categoria V1</w:t>
      </w:r>
      <w:r w:rsidRPr="009D6780">
        <w:rPr>
          <w:rFonts w:ascii="Times New Roman" w:eastAsia="Times New Roman" w:hAnsi="Times New Roman" w:cs="Times New Roman"/>
          <w:color w:val="000000"/>
          <w:kern w:val="0"/>
          <w:sz w:val="28"/>
          <w:szCs w:val="28"/>
          <w:lang w:val="it-IT" w:eastAsia="ar-SA"/>
          <w14:ligatures w14:val="none"/>
        </w:rPr>
        <w:t xml:space="preserve"> – aliniere la prevederile </w:t>
      </w:r>
      <w:r w:rsidRPr="009D6780">
        <w:rPr>
          <w:rFonts w:ascii="Times New Roman" w:eastAsia="Times New Roman" w:hAnsi="Times New Roman" w:cs="Times New Roman"/>
          <w:kern w:val="0"/>
          <w:sz w:val="28"/>
          <w:szCs w:val="28"/>
          <w:lang w:val="it-IT" w:eastAsia="ar-SA"/>
          <w14:ligatures w14:val="none"/>
        </w:rPr>
        <w:t>OMAI nr. 51/2024</w:t>
      </w:r>
      <w:r w:rsidRPr="009D6780">
        <w:rPr>
          <w:rFonts w:ascii="Times New Roman" w:eastAsia="Times New Roman" w:hAnsi="Times New Roman" w:cs="Times New Roman"/>
          <w:color w:val="000000"/>
          <w:kern w:val="0"/>
          <w:sz w:val="28"/>
          <w:szCs w:val="28"/>
          <w:lang w:val="it-IT" w:eastAsia="ar-SA"/>
          <w14:ligatures w14:val="none"/>
        </w:rPr>
        <w:t xml:space="preserve">, în subordinea Consiliului Local al comunei </w:t>
      </w:r>
      <w:r>
        <w:rPr>
          <w:rFonts w:ascii="Times New Roman" w:eastAsia="Times New Roman" w:hAnsi="Times New Roman" w:cs="Times New Roman"/>
          <w:color w:val="000000"/>
          <w:kern w:val="0"/>
          <w:sz w:val="28"/>
          <w:szCs w:val="28"/>
          <w:lang w:val="it-IT" w:eastAsia="ar-SA"/>
          <w14:ligatures w14:val="none"/>
        </w:rPr>
        <w:t xml:space="preserve">Ocoliș </w:t>
      </w:r>
      <w:r w:rsidRPr="009D6780">
        <w:rPr>
          <w:rFonts w:ascii="Times New Roman" w:eastAsia="Times New Roman" w:hAnsi="Times New Roman" w:cs="Times New Roman"/>
          <w:color w:val="000000"/>
          <w:kern w:val="0"/>
          <w:sz w:val="28"/>
          <w:szCs w:val="28"/>
          <w:lang w:val="it-IT" w:eastAsia="ar-SA"/>
          <w14:ligatures w14:val="none"/>
        </w:rPr>
        <w:t>, județul Alba.</w:t>
      </w:r>
    </w:p>
    <w:p w14:paraId="4A6D9F9D"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Art.2.</w:t>
      </w:r>
      <w:r w:rsidRPr="009D6780">
        <w:rPr>
          <w:rFonts w:ascii="Times New Roman" w:eastAsia="Times New Roman" w:hAnsi="Times New Roman" w:cs="Times New Roman"/>
          <w:color w:val="000000"/>
          <w:kern w:val="0"/>
          <w:sz w:val="28"/>
          <w:szCs w:val="28"/>
          <w:lang w:val="it-IT" w:eastAsia="ar-SA"/>
          <w14:ligatures w14:val="none"/>
        </w:rPr>
        <w:t xml:space="preserve"> Se aprobă Regulamentul de organizare și funcționare al serviciului voluntar pentru situații de urgență,</w:t>
      </w:r>
      <w:r w:rsidRPr="009D6780">
        <w:rPr>
          <w:rFonts w:ascii="Times New Roman" w:eastAsia="Times New Roman" w:hAnsi="Times New Roman" w:cs="Times New Roman"/>
          <w:kern w:val="0"/>
          <w:sz w:val="28"/>
          <w:szCs w:val="28"/>
          <w:lang w:val="it-IT" w:eastAsia="ar-SA"/>
          <w14:ligatures w14:val="none"/>
        </w:rPr>
        <w:t xml:space="preserve"> conform Anexei nr. 1, parte integrantă a prezentei hotărâri. </w:t>
      </w:r>
    </w:p>
    <w:p w14:paraId="6A912EBD"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Art.3.</w:t>
      </w:r>
      <w:r w:rsidRPr="009D6780">
        <w:rPr>
          <w:rFonts w:ascii="Times New Roman" w:eastAsia="Times New Roman" w:hAnsi="Times New Roman" w:cs="Times New Roman"/>
          <w:color w:val="000000"/>
          <w:kern w:val="0"/>
          <w:sz w:val="28"/>
          <w:szCs w:val="28"/>
          <w:lang w:val="it-IT" w:eastAsia="ar-SA"/>
          <w14:ligatures w14:val="none"/>
        </w:rPr>
        <w:t xml:space="preserve"> Se aprobă organigrama serviciului voluntar pentru situații de urgență, conform Anexei nr. 2, parte integrantă a prezentei hotărâri și tabelul nominal cu personalul din serviciu, </w:t>
      </w:r>
      <w:r w:rsidRPr="009D6780">
        <w:rPr>
          <w:rFonts w:ascii="Times New Roman" w:eastAsia="Times New Roman" w:hAnsi="Times New Roman" w:cs="Times New Roman"/>
          <w:kern w:val="0"/>
          <w:sz w:val="28"/>
          <w:szCs w:val="28"/>
          <w:lang w:val="it-IT" w:eastAsia="ar-SA"/>
          <w14:ligatures w14:val="none"/>
        </w:rPr>
        <w:t xml:space="preserve">conform Anexei nr. 3, parte integrantă a prezentei hotărâri. </w:t>
      </w:r>
    </w:p>
    <w:p w14:paraId="5EBAE74B"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Art.4.</w:t>
      </w:r>
      <w:r w:rsidRPr="009D6780">
        <w:rPr>
          <w:rFonts w:ascii="Times New Roman" w:eastAsia="Times New Roman" w:hAnsi="Times New Roman" w:cs="Times New Roman"/>
          <w:color w:val="000000"/>
          <w:kern w:val="0"/>
          <w:sz w:val="28"/>
          <w:szCs w:val="28"/>
          <w:lang w:val="it-IT" w:eastAsia="ar-SA"/>
          <w14:ligatures w14:val="none"/>
        </w:rPr>
        <w:t xml:space="preserve"> Se aprobă tabelul cu tehnica de intervenție din dotare și echipamentele de protecție, conform Anexei nr. 4, parte integrantă a prezentei hotărâri.</w:t>
      </w:r>
    </w:p>
    <w:p w14:paraId="434811E5"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Art.5.</w:t>
      </w:r>
      <w:r w:rsidRPr="009D6780">
        <w:rPr>
          <w:rFonts w:ascii="Times New Roman" w:eastAsia="Times New Roman" w:hAnsi="Times New Roman" w:cs="Times New Roman"/>
          <w:color w:val="000000"/>
          <w:kern w:val="0"/>
          <w:sz w:val="28"/>
          <w:szCs w:val="28"/>
          <w:lang w:val="it-IT" w:eastAsia="ar-SA"/>
          <w14:ligatures w14:val="none"/>
        </w:rPr>
        <w:t xml:space="preserve"> Se aprobă norma proprie de dotare, conform Anexei nr. 5, parte integrantă a prezentei hotărâri.</w:t>
      </w:r>
    </w:p>
    <w:p w14:paraId="3EE35C60" w14:textId="23FCEE0B"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Art.6.</w:t>
      </w:r>
      <w:r w:rsidRPr="009D6780">
        <w:rPr>
          <w:rFonts w:ascii="Times New Roman" w:eastAsia="Times New Roman" w:hAnsi="Times New Roman" w:cs="Times New Roman"/>
          <w:color w:val="000000"/>
          <w:kern w:val="0"/>
          <w:sz w:val="28"/>
          <w:szCs w:val="28"/>
          <w:lang w:val="it-IT" w:eastAsia="ar-SA"/>
          <w14:ligatures w14:val="none"/>
        </w:rPr>
        <w:t xml:space="preserve"> Cu ducerea la îndeplinire a prezentei hotărâri se încredințează primarul </w:t>
      </w:r>
      <w:r w:rsidRPr="009D6780">
        <w:rPr>
          <w:rFonts w:ascii="Times New Roman" w:eastAsia="Times New Roman" w:hAnsi="Times New Roman" w:cs="Times New Roman"/>
          <w:color w:val="000000"/>
          <w:kern w:val="0"/>
          <w:sz w:val="28"/>
          <w:szCs w:val="28"/>
          <w:lang w:val="it-IT" w:eastAsia="ar-SA"/>
          <w14:ligatures w14:val="none"/>
        </w:rPr>
        <w:lastRenderedPageBreak/>
        <w:t xml:space="preserve">comunei </w:t>
      </w:r>
      <w:r>
        <w:rPr>
          <w:rFonts w:ascii="Times New Roman" w:eastAsia="Times New Roman" w:hAnsi="Times New Roman" w:cs="Times New Roman"/>
          <w:color w:val="000000"/>
          <w:kern w:val="0"/>
          <w:sz w:val="28"/>
          <w:szCs w:val="28"/>
          <w:lang w:val="it-IT" w:eastAsia="ar-SA"/>
          <w14:ligatures w14:val="none"/>
        </w:rPr>
        <w:t>Ocoliș</w:t>
      </w:r>
      <w:r w:rsidRPr="009D6780">
        <w:rPr>
          <w:rFonts w:ascii="Times New Roman" w:eastAsia="Times New Roman" w:hAnsi="Times New Roman" w:cs="Times New Roman"/>
          <w:color w:val="000000"/>
          <w:kern w:val="0"/>
          <w:sz w:val="28"/>
          <w:szCs w:val="28"/>
          <w:lang w:val="it-IT" w:eastAsia="ar-SA"/>
          <w14:ligatures w14:val="none"/>
        </w:rPr>
        <w:t xml:space="preserve"> prin șeful S.V.S.U.</w:t>
      </w:r>
    </w:p>
    <w:p w14:paraId="335BB514" w14:textId="3AF3A3EC"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Art.7.</w:t>
      </w:r>
      <w:r w:rsidRPr="009D6780">
        <w:rPr>
          <w:rFonts w:ascii="Times New Roman" w:eastAsia="Times New Roman" w:hAnsi="Times New Roman" w:cs="Times New Roman"/>
          <w:color w:val="000000"/>
          <w:kern w:val="0"/>
          <w:sz w:val="28"/>
          <w:szCs w:val="28"/>
          <w:lang w:val="it-IT" w:eastAsia="ar-SA"/>
          <w14:ligatures w14:val="none"/>
        </w:rPr>
        <w:t xml:space="preserve"> Începând cu data adoptării prezentei hotărâri își încetează aplicabilitatea </w:t>
      </w:r>
      <w:r w:rsidRPr="009D6780">
        <w:rPr>
          <w:rFonts w:ascii="Times New Roman" w:eastAsia="Times New Roman" w:hAnsi="Times New Roman" w:cs="Times New Roman"/>
          <w:kern w:val="0"/>
          <w:sz w:val="28"/>
          <w:szCs w:val="28"/>
          <w:lang w:val="it-IT" w:eastAsia="ar-SA"/>
          <w14:ligatures w14:val="none"/>
        </w:rPr>
        <w:t xml:space="preserve">Hotărârea Consiliului Local al comunei </w:t>
      </w:r>
      <w:r>
        <w:rPr>
          <w:rFonts w:ascii="Times New Roman" w:eastAsia="Times New Roman" w:hAnsi="Times New Roman" w:cs="Times New Roman"/>
          <w:kern w:val="0"/>
          <w:sz w:val="28"/>
          <w:szCs w:val="28"/>
          <w:lang w:val="it-IT" w:eastAsia="ar-SA"/>
          <w14:ligatures w14:val="none"/>
        </w:rPr>
        <w:t>Ocoliș</w:t>
      </w:r>
      <w:r w:rsidRPr="009D6780">
        <w:rPr>
          <w:rFonts w:ascii="Times New Roman" w:eastAsia="Times New Roman" w:hAnsi="Times New Roman" w:cs="Times New Roman"/>
          <w:kern w:val="0"/>
          <w:sz w:val="28"/>
          <w:szCs w:val="28"/>
          <w:lang w:val="it-IT" w:eastAsia="ar-SA"/>
          <w14:ligatures w14:val="none"/>
        </w:rPr>
        <w:t xml:space="preserve"> (HCL vechi de reorganizare al SVSU) privind înființarea Serviciului voluntar pentru situații de urgență la nivelul comunei </w:t>
      </w:r>
      <w:r>
        <w:rPr>
          <w:rFonts w:ascii="Times New Roman" w:eastAsia="Times New Roman" w:hAnsi="Times New Roman" w:cs="Times New Roman"/>
          <w:kern w:val="0"/>
          <w:sz w:val="28"/>
          <w:szCs w:val="28"/>
          <w:lang w:val="it-IT" w:eastAsia="ar-SA"/>
          <w14:ligatures w14:val="none"/>
        </w:rPr>
        <w:t>Ocoliș</w:t>
      </w:r>
      <w:r w:rsidRPr="009D6780">
        <w:rPr>
          <w:rFonts w:ascii="Times New Roman" w:eastAsia="Times New Roman" w:hAnsi="Times New Roman" w:cs="Times New Roman"/>
          <w:kern w:val="0"/>
          <w:sz w:val="28"/>
          <w:szCs w:val="28"/>
          <w:lang w:val="it-IT" w:eastAsia="ar-SA"/>
          <w14:ligatures w14:val="none"/>
        </w:rPr>
        <w:t xml:space="preserve">, cu modificările și completările ulterioare. </w:t>
      </w:r>
    </w:p>
    <w:p w14:paraId="603E90D0"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Art.8.</w:t>
      </w:r>
      <w:r w:rsidRPr="009D6780">
        <w:rPr>
          <w:rFonts w:ascii="Times New Roman" w:eastAsia="Times New Roman" w:hAnsi="Times New Roman" w:cs="Times New Roman"/>
          <w:color w:val="000000"/>
          <w:kern w:val="0"/>
          <w:sz w:val="28"/>
          <w:szCs w:val="28"/>
          <w:lang w:val="it-IT" w:eastAsia="ar-SA"/>
          <w14:ligatures w14:val="none"/>
        </w:rPr>
        <w:t xml:space="preserve"> Hotărârea poate fi contestată la Tribunalul Alba, în condițiile și termenele prevăzute de Legea contenciosului administrativ nr. 554/2004.</w:t>
      </w:r>
    </w:p>
    <w:p w14:paraId="5B465F84" w14:textId="77777777" w:rsidR="009D6780" w:rsidRPr="009D6780" w:rsidRDefault="009D6780" w:rsidP="009D6780">
      <w:pPr>
        <w:widowControl w:val="0"/>
        <w:spacing w:after="0" w:line="240" w:lineRule="auto"/>
        <w:ind w:firstLine="720"/>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b/>
          <w:color w:val="000000"/>
          <w:kern w:val="0"/>
          <w:sz w:val="28"/>
          <w:szCs w:val="28"/>
          <w:lang w:val="it-IT" w:eastAsia="ar-SA"/>
          <w14:ligatures w14:val="none"/>
        </w:rPr>
        <w:t>Art.9.</w:t>
      </w:r>
      <w:r w:rsidRPr="009D6780">
        <w:rPr>
          <w:rFonts w:ascii="Times New Roman" w:eastAsia="Times New Roman" w:hAnsi="Times New Roman" w:cs="Times New Roman"/>
          <w:color w:val="000000"/>
          <w:kern w:val="0"/>
          <w:sz w:val="28"/>
          <w:szCs w:val="28"/>
          <w:lang w:val="it-IT" w:eastAsia="ar-SA"/>
          <w14:ligatures w14:val="none"/>
        </w:rPr>
        <w:t xml:space="preserve"> (1) Prezenta hotărâre se comunică: </w:t>
      </w:r>
    </w:p>
    <w:p w14:paraId="35CB30A2"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color w:val="000000"/>
          <w:kern w:val="0"/>
          <w:sz w:val="28"/>
          <w:szCs w:val="28"/>
          <w:lang w:val="it-IT" w:eastAsia="ar-SA"/>
          <w14:ligatures w14:val="none"/>
        </w:rPr>
        <w:t>- Instituției Prefectului-județul Alba în vedrea exercitării controlului cu privire la legalitate;</w:t>
      </w:r>
    </w:p>
    <w:p w14:paraId="4F157CFC" w14:textId="172EC689" w:rsidR="009D6780" w:rsidRPr="009D6780" w:rsidRDefault="009D6780" w:rsidP="009D6780">
      <w:pPr>
        <w:widowControl w:val="0"/>
        <w:spacing w:after="0" w:line="240" w:lineRule="auto"/>
        <w:ind w:firstLine="720"/>
        <w:jc w:val="both"/>
        <w:rPr>
          <w:rFonts w:ascii="Times New Roman" w:eastAsia="Times New Roman" w:hAnsi="Times New Roman" w:cs="Times New Roman"/>
          <w:color w:val="000000"/>
          <w:kern w:val="0"/>
          <w:sz w:val="28"/>
          <w:szCs w:val="28"/>
          <w:lang w:val="it-IT" w:eastAsia="ar-SA"/>
          <w14:ligatures w14:val="none"/>
        </w:rPr>
      </w:pPr>
      <w:r w:rsidRPr="009D6780">
        <w:rPr>
          <w:rFonts w:ascii="Times New Roman" w:eastAsia="Times New Roman" w:hAnsi="Times New Roman" w:cs="Times New Roman"/>
          <w:color w:val="000000"/>
          <w:kern w:val="0"/>
          <w:sz w:val="28"/>
          <w:szCs w:val="28"/>
          <w:lang w:val="it-IT" w:eastAsia="ar-SA"/>
          <w14:ligatures w14:val="none"/>
        </w:rPr>
        <w:t xml:space="preserve">- Primarului comunei </w:t>
      </w:r>
      <w:r>
        <w:rPr>
          <w:rFonts w:ascii="Times New Roman" w:eastAsia="Times New Roman" w:hAnsi="Times New Roman" w:cs="Times New Roman"/>
          <w:color w:val="000000"/>
          <w:kern w:val="0"/>
          <w:sz w:val="28"/>
          <w:szCs w:val="28"/>
          <w:lang w:val="it-IT" w:eastAsia="ar-SA"/>
          <w14:ligatures w14:val="none"/>
        </w:rPr>
        <w:t>Ocoliș</w:t>
      </w:r>
      <w:r w:rsidRPr="009D6780">
        <w:rPr>
          <w:rFonts w:ascii="Times New Roman" w:eastAsia="Times New Roman" w:hAnsi="Times New Roman" w:cs="Times New Roman"/>
          <w:color w:val="000000"/>
          <w:kern w:val="0"/>
          <w:sz w:val="28"/>
          <w:szCs w:val="28"/>
          <w:lang w:val="it-IT" w:eastAsia="ar-SA"/>
          <w14:ligatures w14:val="none"/>
        </w:rPr>
        <w:t>;</w:t>
      </w:r>
    </w:p>
    <w:p w14:paraId="0668A9FD" w14:textId="1E4B2088"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 xml:space="preserve">- Serviciului voluntar pentru situații de urgență </w:t>
      </w:r>
      <w:r>
        <w:rPr>
          <w:rFonts w:ascii="Times New Roman" w:eastAsia="Times New Roman" w:hAnsi="Times New Roman" w:cs="Times New Roman"/>
          <w:kern w:val="0"/>
          <w:sz w:val="28"/>
          <w:szCs w:val="28"/>
          <w:lang w:val="it-IT" w:eastAsia="ar-SA"/>
          <w14:ligatures w14:val="none"/>
        </w:rPr>
        <w:t xml:space="preserve">Ocoliș </w:t>
      </w:r>
      <w:r w:rsidRPr="009D6780">
        <w:rPr>
          <w:rFonts w:ascii="Times New Roman" w:eastAsia="Times New Roman" w:hAnsi="Times New Roman" w:cs="Times New Roman"/>
          <w:kern w:val="0"/>
          <w:sz w:val="28"/>
          <w:szCs w:val="28"/>
          <w:lang w:val="it-IT" w:eastAsia="ar-SA"/>
          <w14:ligatures w14:val="none"/>
        </w:rPr>
        <w:t>;</w:t>
      </w:r>
    </w:p>
    <w:p w14:paraId="784E0B99"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 Inspectoratului pentru Situații de Urgență ,,UNIREA” al Județului Alba.</w:t>
      </w:r>
    </w:p>
    <w:p w14:paraId="651FF1BA" w14:textId="666180B2" w:rsidR="009D6780" w:rsidRPr="009D6780" w:rsidRDefault="009D6780" w:rsidP="009D6780">
      <w:pPr>
        <w:widowControl w:val="0"/>
        <w:spacing w:after="0" w:line="240" w:lineRule="auto"/>
        <w:ind w:firstLine="708"/>
        <w:jc w:val="both"/>
        <w:rPr>
          <w:rFonts w:ascii="Times New Roman" w:eastAsia="Times New Roman" w:hAnsi="Times New Roman" w:cs="Times New Roman"/>
          <w:b/>
          <w:bCs/>
          <w:kern w:val="0"/>
          <w:sz w:val="28"/>
          <w:szCs w:val="28"/>
          <w:lang w:val="it-IT" w:eastAsia="ar-SA"/>
          <w14:ligatures w14:val="none"/>
        </w:rPr>
      </w:pPr>
      <w:r w:rsidRPr="009D6780">
        <w:rPr>
          <w:rFonts w:ascii="Times New Roman" w:eastAsia="Times New Roman" w:hAnsi="Times New Roman" w:cs="Times New Roman"/>
          <w:b/>
          <w:bCs/>
          <w:kern w:val="0"/>
          <w:sz w:val="28"/>
          <w:szCs w:val="28"/>
          <w:lang w:val="it-IT" w:eastAsia="ar-SA"/>
          <w14:ligatures w14:val="none"/>
        </w:rPr>
        <w:t xml:space="preserve"> (2) </w:t>
      </w:r>
      <w:r w:rsidRPr="009D6780">
        <w:rPr>
          <w:rFonts w:ascii="Times New Roman" w:eastAsia="Times New Roman" w:hAnsi="Times New Roman" w:cs="Times New Roman"/>
          <w:kern w:val="0"/>
          <w:sz w:val="28"/>
          <w:szCs w:val="28"/>
          <w:lang w:val="it-IT" w:eastAsia="ar-SA"/>
          <w14:ligatures w14:val="none"/>
        </w:rPr>
        <w:t xml:space="preserve">Publicitatea prezentei hotărâri se va asigura prin afișare la sediul Consiliului Local al comunei </w:t>
      </w:r>
      <w:r>
        <w:rPr>
          <w:rFonts w:ascii="Times New Roman" w:eastAsia="Times New Roman" w:hAnsi="Times New Roman" w:cs="Times New Roman"/>
          <w:kern w:val="0"/>
          <w:sz w:val="28"/>
          <w:szCs w:val="28"/>
          <w:lang w:val="it-IT" w:eastAsia="ar-SA"/>
          <w14:ligatures w14:val="none"/>
        </w:rPr>
        <w:t>Ocoliș</w:t>
      </w:r>
      <w:r w:rsidRPr="009D6780">
        <w:rPr>
          <w:rFonts w:ascii="Times New Roman" w:eastAsia="Times New Roman" w:hAnsi="Times New Roman" w:cs="Times New Roman"/>
          <w:kern w:val="0"/>
          <w:sz w:val="28"/>
          <w:szCs w:val="28"/>
          <w:lang w:val="it-IT" w:eastAsia="ar-SA"/>
          <w14:ligatures w14:val="none"/>
        </w:rPr>
        <w:t>.</w:t>
      </w:r>
    </w:p>
    <w:p w14:paraId="1589643C"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b/>
          <w:bCs/>
          <w:kern w:val="0"/>
          <w:sz w:val="28"/>
          <w:szCs w:val="28"/>
          <w:lang w:val="it-IT" w:eastAsia="ar-SA"/>
          <w14:ligatures w14:val="none"/>
        </w:rPr>
        <w:t>(3)</w:t>
      </w:r>
      <w:r w:rsidRPr="009D6780">
        <w:rPr>
          <w:rFonts w:ascii="Times New Roman" w:eastAsia="Times New Roman" w:hAnsi="Times New Roman" w:cs="Times New Roman"/>
          <w:kern w:val="0"/>
          <w:sz w:val="28"/>
          <w:szCs w:val="28"/>
          <w:lang w:val="it-IT" w:eastAsia="ar-SA"/>
          <w14:ligatures w14:val="none"/>
        </w:rPr>
        <w:t xml:space="preserve"> Prezenta hotărâre a fost adoptată cu un număr de ….. voturi favorabile, valabil exprimate, care reprezintă …..% din numărul consilierilor locali în funcție (100% din numărul consilierilor locali prezenți).</w:t>
      </w:r>
    </w:p>
    <w:p w14:paraId="52D70858"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1E67FACD"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160D545B"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1869DE49"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sz w:val="28"/>
          <w:szCs w:val="28"/>
          <w:lang w:val="it-IT" w:eastAsia="en-GB"/>
          <w14:ligatures w14:val="none"/>
        </w:rPr>
      </w:pPr>
    </w:p>
    <w:p w14:paraId="308144FA"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en-GB"/>
          <w14:ligatures w14:val="none"/>
        </w:rPr>
      </w:pPr>
    </w:p>
    <w:p w14:paraId="6A3FF5F9" w14:textId="0D25B1DE" w:rsidR="009D6780" w:rsidRPr="009D6780" w:rsidRDefault="009D6780"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Pr</w:t>
      </w:r>
      <w:r>
        <w:rPr>
          <w:rFonts w:ascii="Times New Roman" w:eastAsia="Times New Roman" w:hAnsi="Times New Roman" w:cs="Times New Roman"/>
          <w:kern w:val="0"/>
          <w:sz w:val="28"/>
          <w:szCs w:val="28"/>
          <w:lang w:val="it-IT" w:eastAsia="ar-SA"/>
          <w14:ligatures w14:val="none"/>
        </w:rPr>
        <w:t xml:space="preserve">imar </w:t>
      </w:r>
      <w:r w:rsidRPr="009D6780">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ab/>
        <w:t xml:space="preserve">    Contrasemnează </w:t>
      </w:r>
    </w:p>
    <w:p w14:paraId="32CC326A" w14:textId="756A4A65" w:rsidR="009D6780" w:rsidRPr="009D6780" w:rsidRDefault="009D6780"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 xml:space="preserve">Jucan Alin Alexandru </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sidRPr="009D6780">
        <w:rPr>
          <w:rFonts w:ascii="Times New Roman" w:eastAsia="Times New Roman" w:hAnsi="Times New Roman" w:cs="Times New Roman"/>
          <w:kern w:val="0"/>
          <w:sz w:val="28"/>
          <w:szCs w:val="28"/>
          <w:lang w:val="it-IT" w:eastAsia="ar-SA"/>
          <w14:ligatures w14:val="none"/>
        </w:rPr>
        <w:tab/>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Secretarul comunei,</w:t>
      </w:r>
    </w:p>
    <w:p w14:paraId="5EB6E7FE" w14:textId="45EC6895"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Chirica Paraschiva</w:t>
      </w:r>
      <w:r w:rsidRPr="009D6780">
        <w:rPr>
          <w:rFonts w:ascii="Times New Roman" w:eastAsia="Times New Roman" w:hAnsi="Times New Roman" w:cs="Times New Roman"/>
          <w:kern w:val="0"/>
          <w:sz w:val="28"/>
          <w:szCs w:val="28"/>
          <w:lang w:val="it-IT" w:eastAsia="ar-SA"/>
          <w14:ligatures w14:val="none"/>
        </w:rPr>
        <w:t xml:space="preserve"> </w:t>
      </w:r>
    </w:p>
    <w:p w14:paraId="29EEF329"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4EF33759"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639F27CC"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6BC6AE79"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40205157"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32DD5A56"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70DF6603"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455979F3"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34CE16A2"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7D6920E3"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69F18662"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06773406"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54D9A6ED"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53FBD119"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30443AFA"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7BAE61B9"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3B9D3AA3"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250FA64D"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0CD18C74"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2501CCD9"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4A7E8278" w14:textId="77777777" w:rsid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409EB3E7"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14A838AB"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1492C659" w14:textId="77777777"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p>
    <w:p w14:paraId="5DD01015" w14:textId="24368A65" w:rsidR="009D6780" w:rsidRPr="009D6780" w:rsidRDefault="009D6780" w:rsidP="009D6780">
      <w:pPr>
        <w:widowControl w:val="0"/>
        <w:spacing w:after="0" w:line="240" w:lineRule="auto"/>
        <w:ind w:right="-800"/>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ROMÂNIA </w:t>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t xml:space="preserve"> </w:t>
      </w:r>
      <w:r w:rsidRPr="009D6780">
        <w:rPr>
          <w:rFonts w:ascii="Times New Roman" w:eastAsia="Times New Roman" w:hAnsi="Times New Roman" w:cs="Times New Roman"/>
          <w:b/>
          <w:kern w:val="0"/>
          <w:lang w:val="it-IT" w:eastAsia="ar-SA"/>
          <w14:ligatures w14:val="none"/>
        </w:rPr>
        <w:tab/>
        <w:t xml:space="preserve">ANEXA nr. 1 la </w:t>
      </w:r>
      <w:r>
        <w:rPr>
          <w:rFonts w:ascii="Times New Roman" w:eastAsia="Times New Roman" w:hAnsi="Times New Roman" w:cs="Times New Roman"/>
          <w:b/>
          <w:kern w:val="0"/>
          <w:lang w:val="it-IT" w:eastAsia="ar-SA"/>
          <w14:ligatures w14:val="none"/>
        </w:rPr>
        <w:t>P</w:t>
      </w:r>
      <w:r w:rsidRPr="009D6780">
        <w:rPr>
          <w:rFonts w:ascii="Times New Roman" w:eastAsia="Times New Roman" w:hAnsi="Times New Roman" w:cs="Times New Roman"/>
          <w:b/>
          <w:kern w:val="0"/>
          <w:lang w:val="it-IT" w:eastAsia="ar-SA"/>
          <w14:ligatures w14:val="none"/>
        </w:rPr>
        <w:t>HCL  nr.</w:t>
      </w:r>
      <w:r>
        <w:rPr>
          <w:rFonts w:ascii="Times New Roman" w:eastAsia="Times New Roman" w:hAnsi="Times New Roman" w:cs="Times New Roman"/>
          <w:b/>
          <w:kern w:val="0"/>
          <w:lang w:val="it-IT" w:eastAsia="ar-SA"/>
          <w14:ligatures w14:val="none"/>
        </w:rPr>
        <w:t xml:space="preserve"> 38/23.05.2025</w:t>
      </w:r>
    </w:p>
    <w:p w14:paraId="1205E7F9"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JUDEȚUL ALBA</w:t>
      </w:r>
    </w:p>
    <w:p w14:paraId="07A0F5FB" w14:textId="017AEEA0"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COMUNA </w:t>
      </w:r>
      <w:r>
        <w:rPr>
          <w:rFonts w:ascii="Times New Roman" w:eastAsia="Times New Roman" w:hAnsi="Times New Roman" w:cs="Times New Roman"/>
          <w:b/>
          <w:kern w:val="0"/>
          <w:lang w:val="it-IT" w:eastAsia="ar-SA"/>
          <w14:ligatures w14:val="none"/>
        </w:rPr>
        <w:t>OCOLIȘ</w:t>
      </w:r>
    </w:p>
    <w:p w14:paraId="45094C57" w14:textId="77777777" w:rsidR="009D6780" w:rsidRPr="009D6780" w:rsidRDefault="009D6780" w:rsidP="009D6780">
      <w:pPr>
        <w:widowControl w:val="0"/>
        <w:spacing w:after="0" w:line="240" w:lineRule="auto"/>
        <w:jc w:val="right"/>
        <w:rPr>
          <w:rFonts w:ascii="Times New Roman" w:eastAsia="Times New Roman" w:hAnsi="Times New Roman" w:cs="Times New Roman"/>
          <w:b/>
          <w:kern w:val="0"/>
          <w:lang w:val="it-IT" w:eastAsia="ar-SA"/>
          <w14:ligatures w14:val="none"/>
        </w:rPr>
      </w:pPr>
    </w:p>
    <w:p w14:paraId="10C27B40"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lang w:val="it-IT" w:eastAsia="ar-SA"/>
          <w14:ligatures w14:val="none"/>
        </w:rPr>
      </w:pPr>
    </w:p>
    <w:p w14:paraId="0FFF1155"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lang w:val="it-IT" w:eastAsia="ar-SA"/>
          <w14:ligatures w14:val="none"/>
        </w:rPr>
      </w:pPr>
    </w:p>
    <w:p w14:paraId="47489D81"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9D6780">
        <w:rPr>
          <w:rFonts w:ascii="Times New Roman" w:eastAsia="Times New Roman" w:hAnsi="Times New Roman" w:cs="Times New Roman"/>
          <w:b/>
          <w:kern w:val="0"/>
          <w:u w:val="single"/>
          <w:lang w:val="it-IT" w:eastAsia="ar-SA"/>
          <w14:ligatures w14:val="none"/>
        </w:rPr>
        <w:t>R E G U L A M E N T U L</w:t>
      </w:r>
    </w:p>
    <w:p w14:paraId="47CF3D79"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de organizare şi funcţionare a Serviciului Voluntar pentru Situaţii de Urgenţă</w:t>
      </w:r>
    </w:p>
    <w:p w14:paraId="74761C1A" w14:textId="5F070922" w:rsidR="009D6780" w:rsidRPr="009D6780" w:rsidRDefault="009D6780" w:rsidP="009D6780">
      <w:pPr>
        <w:widowControl w:val="0"/>
        <w:spacing w:after="0" w:line="240" w:lineRule="auto"/>
        <w:jc w:val="center"/>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al Comunei </w:t>
      </w:r>
      <w:r>
        <w:rPr>
          <w:rFonts w:ascii="Times New Roman" w:eastAsia="Times New Roman" w:hAnsi="Times New Roman" w:cs="Times New Roman"/>
          <w:b/>
          <w:kern w:val="0"/>
          <w:lang w:val="it-IT" w:eastAsia="ar-SA"/>
          <w14:ligatures w14:val="none"/>
        </w:rPr>
        <w:t>Ocoliș</w:t>
      </w:r>
    </w:p>
    <w:p w14:paraId="722106C8" w14:textId="77777777" w:rsidR="009D6780" w:rsidRPr="009D6780" w:rsidRDefault="009D6780" w:rsidP="009D6780">
      <w:pPr>
        <w:widowControl w:val="0"/>
        <w:spacing w:after="0" w:line="240" w:lineRule="auto"/>
        <w:ind w:left="283"/>
        <w:rPr>
          <w:rFonts w:ascii="Times New Roman" w:eastAsia="Times New Roman" w:hAnsi="Times New Roman" w:cs="Times New Roman"/>
          <w:kern w:val="0"/>
          <w:lang w:val="it-IT" w:eastAsia="ar-SA"/>
          <w14:ligatures w14:val="none"/>
        </w:rPr>
      </w:pPr>
    </w:p>
    <w:p w14:paraId="780E11E0" w14:textId="77777777" w:rsidR="009D6780" w:rsidRPr="009D6780" w:rsidRDefault="009D6780" w:rsidP="009D6780">
      <w:pPr>
        <w:widowControl w:val="0"/>
        <w:spacing w:after="0" w:line="240" w:lineRule="auto"/>
        <w:rPr>
          <w:rFonts w:ascii="Times New Roman" w:eastAsia="Times New Roman" w:hAnsi="Times New Roman" w:cs="Times New Roman"/>
          <w:b/>
          <w:kern w:val="0"/>
          <w:lang w:val="it-IT" w:eastAsia="ar-SA"/>
          <w14:ligatures w14:val="none"/>
        </w:rPr>
      </w:pPr>
    </w:p>
    <w:p w14:paraId="4ED0BBE1"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9D6780">
        <w:rPr>
          <w:rFonts w:ascii="Times New Roman" w:eastAsia="Times New Roman" w:hAnsi="Times New Roman" w:cs="Times New Roman"/>
          <w:b/>
          <w:kern w:val="0"/>
          <w:lang w:val="it-IT" w:eastAsia="ar-SA"/>
          <w14:ligatures w14:val="none"/>
        </w:rPr>
        <w:t xml:space="preserve">CAPITOLUL I – </w:t>
      </w:r>
      <w:r w:rsidRPr="009D6780">
        <w:rPr>
          <w:rFonts w:ascii="Times New Roman" w:eastAsia="Times New Roman" w:hAnsi="Times New Roman" w:cs="Times New Roman"/>
          <w:b/>
          <w:kern w:val="0"/>
          <w:u w:val="single"/>
          <w:lang w:val="it-IT" w:eastAsia="ar-SA"/>
          <w14:ligatures w14:val="none"/>
        </w:rPr>
        <w:t>DISPOZIŢII GENERALE</w:t>
      </w:r>
    </w:p>
    <w:p w14:paraId="38C48A2B" w14:textId="77777777" w:rsidR="009D6780" w:rsidRPr="009D6780" w:rsidRDefault="009D6780" w:rsidP="009D6780">
      <w:pPr>
        <w:suppressAutoHyphens/>
        <w:spacing w:after="0" w:line="240" w:lineRule="auto"/>
        <w:jc w:val="both"/>
        <w:rPr>
          <w:rFonts w:ascii="Times New Roman" w:eastAsia="Arial" w:hAnsi="Times New Roman" w:cs="Times New Roman"/>
          <w:b/>
          <w:bCs/>
          <w:kern w:val="0"/>
          <w:u w:val="single"/>
          <w:lang w:val="it-IT" w:eastAsia="ar-SA"/>
          <w14:ligatures w14:val="none"/>
        </w:rPr>
      </w:pPr>
    </w:p>
    <w:p w14:paraId="66F56EE2" w14:textId="77777777" w:rsidR="009D6780" w:rsidRPr="009D6780" w:rsidRDefault="009D6780" w:rsidP="009D6780">
      <w:pPr>
        <w:numPr>
          <w:ilvl w:val="1"/>
          <w:numId w:val="25"/>
        </w:numPr>
        <w:suppressAutoHyphens/>
        <w:spacing w:after="0" w:line="240" w:lineRule="auto"/>
        <w:jc w:val="both"/>
        <w:rPr>
          <w:rFonts w:ascii="Times New Roman" w:eastAsia="Arial" w:hAnsi="Times New Roman" w:cs="Times New Roman"/>
          <w:b/>
          <w:bCs/>
          <w:kern w:val="0"/>
          <w:u w:val="single"/>
          <w:lang w:val="it-IT" w:eastAsia="ar-SA"/>
          <w14:ligatures w14:val="none"/>
        </w:rPr>
      </w:pPr>
      <w:r w:rsidRPr="009D6780">
        <w:rPr>
          <w:rFonts w:ascii="Times New Roman" w:eastAsia="Arial" w:hAnsi="Times New Roman" w:cs="Times New Roman"/>
          <w:b/>
          <w:bCs/>
          <w:kern w:val="0"/>
          <w:u w:val="single"/>
          <w:lang w:val="it-IT" w:eastAsia="ar-SA"/>
          <w14:ligatures w14:val="none"/>
        </w:rPr>
        <w:t>Date referitoare la constituirea serviciului:</w:t>
      </w:r>
    </w:p>
    <w:p w14:paraId="70ABB714"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Art.1</w:t>
      </w:r>
      <w:r w:rsidRPr="009D6780">
        <w:rPr>
          <w:rFonts w:ascii="Times New Roman" w:eastAsia="Times New Roman" w:hAnsi="Times New Roman" w:cs="Times New Roman"/>
          <w:kern w:val="0"/>
          <w:lang w:val="it-IT" w:eastAsia="ar-SA"/>
          <w14:ligatures w14:val="none"/>
        </w:rPr>
        <w:t xml:space="preserve"> - Serviciul Voluntar pentru Situaţii de Urgenţă - denumit în continuare Serviciul Voluntar, este structura specializată, alta decât cea aparţinând serviciilor de urgenţă profesioniste, încadrat cu personal angajat şi voluntar, în scopul apărării vieţii, avutului public şi privat, împotriva incendiilor şi a altor dezastre în sectorul de competenţă al comunei, cu avizul Inspectoratului pentru Situaţii de Urgenţă „UNIREA” al judeţului Alba;</w:t>
      </w:r>
    </w:p>
    <w:p w14:paraId="069B7873" w14:textId="14B9E745" w:rsidR="009D6780" w:rsidRPr="009D6780" w:rsidRDefault="009D6780" w:rsidP="009D6780">
      <w:pPr>
        <w:widowControl w:val="0"/>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ab/>
      </w:r>
      <w:r w:rsidRPr="009D6780">
        <w:rPr>
          <w:rFonts w:ascii="Times New Roman" w:eastAsia="Times New Roman" w:hAnsi="Times New Roman" w:cs="Times New Roman"/>
          <w:b/>
          <w:kern w:val="0"/>
          <w:lang w:eastAsia="ar-SA"/>
          <w14:ligatures w14:val="none"/>
        </w:rPr>
        <w:t>Art.2</w:t>
      </w:r>
      <w:r w:rsidRPr="009D6780">
        <w:rPr>
          <w:rFonts w:ascii="Times New Roman" w:eastAsia="Times New Roman" w:hAnsi="Times New Roman" w:cs="Times New Roman"/>
          <w:kern w:val="0"/>
          <w:lang w:eastAsia="ar-SA"/>
          <w14:ligatures w14:val="none"/>
        </w:rPr>
        <w:t xml:space="preserve"> – Serviciul Voluntar, de categoria </w:t>
      </w:r>
      <w:r w:rsidRPr="009D6780">
        <w:rPr>
          <w:rFonts w:ascii="Times New Roman" w:eastAsia="Times New Roman" w:hAnsi="Times New Roman" w:cs="Times New Roman"/>
          <w:b/>
          <w:bCs/>
          <w:kern w:val="0"/>
          <w:lang w:eastAsia="ar-SA"/>
          <w14:ligatures w14:val="none"/>
        </w:rPr>
        <w:t>V1</w:t>
      </w:r>
      <w:r w:rsidRPr="009D6780">
        <w:rPr>
          <w:rFonts w:ascii="Times New Roman" w:eastAsia="Times New Roman" w:hAnsi="Times New Roman" w:cs="Times New Roman"/>
          <w:kern w:val="0"/>
          <w:lang w:eastAsia="ar-SA"/>
          <w14:ligatures w14:val="none"/>
        </w:rPr>
        <w:t xml:space="preserve">, se constituie în subordinea Consiliului Local al Comunei </w:t>
      </w:r>
      <w:r>
        <w:rPr>
          <w:rFonts w:ascii="Times New Roman" w:eastAsia="Times New Roman" w:hAnsi="Times New Roman" w:cs="Times New Roman"/>
          <w:kern w:val="0"/>
          <w:lang w:eastAsia="ar-SA"/>
          <w14:ligatures w14:val="none"/>
        </w:rPr>
        <w:t>Ocoliș</w:t>
      </w:r>
      <w:r w:rsidRPr="009D6780">
        <w:rPr>
          <w:rFonts w:ascii="Times New Roman" w:eastAsia="Times New Roman" w:hAnsi="Times New Roman" w:cs="Times New Roman"/>
          <w:kern w:val="0"/>
          <w:lang w:eastAsia="ar-SA"/>
          <w14:ligatures w14:val="none"/>
        </w:rPr>
        <w:t>.</w:t>
      </w:r>
    </w:p>
    <w:p w14:paraId="156882C3"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Art.3</w:t>
      </w:r>
      <w:r w:rsidRPr="009D6780">
        <w:rPr>
          <w:rFonts w:ascii="Times New Roman" w:eastAsia="Times New Roman" w:hAnsi="Times New Roman" w:cs="Times New Roman"/>
          <w:kern w:val="0"/>
          <w:lang w:val="it-IT" w:eastAsia="ar-SA"/>
          <w14:ligatures w14:val="none"/>
        </w:rPr>
        <w:t xml:space="preserve"> – Structura Serviciului voluntar va fi dimensionată în funcţie de principalele tipuri de riscuri generatoare de situaţii de urgenţă, grupate în funcţie de natura lor, conform HG 557/2016 privind managementul tipurilor de risc, cu modificările și completările ulterioare.</w:t>
      </w:r>
    </w:p>
    <w:p w14:paraId="656D220B" w14:textId="188E9B15"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 xml:space="preserve">Art.4 </w:t>
      </w:r>
      <w:r w:rsidRPr="009D6780">
        <w:rPr>
          <w:rFonts w:ascii="Times New Roman" w:eastAsia="Times New Roman" w:hAnsi="Times New Roman" w:cs="Times New Roman"/>
          <w:kern w:val="0"/>
          <w:lang w:val="it-IT" w:eastAsia="ar-SA"/>
          <w14:ligatures w14:val="none"/>
        </w:rPr>
        <w:t xml:space="preserve">– Sectorul de competenţă al Serviciului Voluntar pentru Situaţii de Urgenţă al Comunei </w:t>
      </w:r>
      <w:r w:rsidR="00F52E9D">
        <w:rPr>
          <w:rFonts w:ascii="Times New Roman" w:eastAsia="Times New Roman" w:hAnsi="Times New Roman" w:cs="Times New Roman"/>
          <w:kern w:val="0"/>
          <w:lang w:val="it-IT" w:eastAsia="ar-SA"/>
          <w14:ligatures w14:val="none"/>
        </w:rPr>
        <w:t>Ocoliș</w:t>
      </w:r>
      <w:r w:rsidRPr="009D6780">
        <w:rPr>
          <w:rFonts w:ascii="Times New Roman" w:eastAsia="Times New Roman" w:hAnsi="Times New Roman" w:cs="Times New Roman"/>
          <w:kern w:val="0"/>
          <w:lang w:val="it-IT" w:eastAsia="ar-SA"/>
          <w14:ligatures w14:val="none"/>
        </w:rPr>
        <w:t xml:space="preserve"> este teritoriul administrativ-teritorial a Comunei </w:t>
      </w:r>
      <w:r w:rsidR="00F52E9D">
        <w:rPr>
          <w:rFonts w:ascii="Times New Roman" w:eastAsia="Times New Roman" w:hAnsi="Times New Roman" w:cs="Times New Roman"/>
          <w:kern w:val="0"/>
          <w:lang w:val="it-IT" w:eastAsia="ar-SA"/>
          <w14:ligatures w14:val="none"/>
        </w:rPr>
        <w:t>Ocoliș</w:t>
      </w:r>
      <w:r w:rsidRPr="009D6780">
        <w:rPr>
          <w:rFonts w:ascii="Times New Roman" w:eastAsia="Times New Roman" w:hAnsi="Times New Roman" w:cs="Times New Roman"/>
          <w:kern w:val="0"/>
          <w:lang w:val="it-IT" w:eastAsia="ar-SA"/>
          <w14:ligatures w14:val="none"/>
        </w:rPr>
        <w:t>.</w:t>
      </w:r>
    </w:p>
    <w:p w14:paraId="26BFEA79"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kern w:val="0"/>
          <w:lang w:val="it-IT" w:eastAsia="ro-RO"/>
          <w14:ligatures w14:val="none"/>
        </w:rPr>
      </w:pPr>
      <w:r w:rsidRPr="009D6780">
        <w:rPr>
          <w:rFonts w:ascii="Times New Roman" w:eastAsia="Times New Roman" w:hAnsi="Times New Roman" w:cs="Times New Roman"/>
          <w:b/>
          <w:kern w:val="0"/>
          <w:lang w:val="it-IT" w:eastAsia="ar-SA"/>
          <w14:ligatures w14:val="none"/>
        </w:rPr>
        <w:t xml:space="preserve">Art.5 – </w:t>
      </w:r>
      <w:r w:rsidRPr="009D6780">
        <w:rPr>
          <w:rFonts w:ascii="Times New Roman" w:eastAsia="Times New Roman" w:hAnsi="Times New Roman" w:cs="Times New Roman"/>
          <w:kern w:val="0"/>
          <w:lang w:val="it-IT" w:eastAsia="ro-RO"/>
          <w14:ligatures w14:val="none"/>
        </w:rPr>
        <w:t>Constituirea, încadrarea și dotarea serviciului voluntar sunt realizate în funcție de:</w:t>
      </w:r>
    </w:p>
    <w:p w14:paraId="2B92DBB5" w14:textId="77777777" w:rsidR="009D6780" w:rsidRPr="009D6780" w:rsidRDefault="009D6780" w:rsidP="009D6780">
      <w:pPr>
        <w:numPr>
          <w:ilvl w:val="0"/>
          <w:numId w:val="26"/>
        </w:numPr>
        <w:suppressAutoHyphens/>
        <w:spacing w:after="0" w:line="240" w:lineRule="auto"/>
        <w:ind w:left="709" w:hanging="283"/>
        <w:jc w:val="both"/>
        <w:rPr>
          <w:rFonts w:ascii="Times New Roman" w:eastAsia="SimSun" w:hAnsi="Times New Roman" w:cs="Times New Roman"/>
          <w:kern w:val="0"/>
          <w:lang w:val="fr-BE" w:eastAsia="ro-RO"/>
          <w14:ligatures w14:val="none"/>
        </w:rPr>
      </w:pPr>
      <w:proofErr w:type="spellStart"/>
      <w:proofErr w:type="gramStart"/>
      <w:r w:rsidRPr="009D6780">
        <w:rPr>
          <w:rFonts w:ascii="Times New Roman" w:eastAsia="SimSun" w:hAnsi="Times New Roman" w:cs="Times New Roman"/>
          <w:kern w:val="0"/>
          <w:lang w:val="fr-BE" w:eastAsia="ro-RO"/>
          <w14:ligatures w14:val="none"/>
        </w:rPr>
        <w:t>numărul</w:t>
      </w:r>
      <w:proofErr w:type="spellEnd"/>
      <w:proofErr w:type="gramEnd"/>
      <w:r w:rsidRPr="009D6780">
        <w:rPr>
          <w:rFonts w:ascii="Times New Roman" w:eastAsia="SimSun" w:hAnsi="Times New Roman" w:cs="Times New Roman"/>
          <w:kern w:val="0"/>
          <w:lang w:val="fr-BE" w:eastAsia="ro-RO"/>
          <w14:ligatures w14:val="none"/>
        </w:rPr>
        <w:t xml:space="preserve"> de </w:t>
      </w:r>
      <w:proofErr w:type="spellStart"/>
      <w:r w:rsidRPr="009D6780">
        <w:rPr>
          <w:rFonts w:ascii="Times New Roman" w:eastAsia="SimSun" w:hAnsi="Times New Roman" w:cs="Times New Roman"/>
          <w:kern w:val="0"/>
          <w:lang w:val="fr-BE" w:eastAsia="ro-RO"/>
          <w14:ligatures w14:val="none"/>
        </w:rPr>
        <w:t>gospodării</w:t>
      </w:r>
      <w:proofErr w:type="spellEnd"/>
      <w:r w:rsidRPr="009D6780">
        <w:rPr>
          <w:rFonts w:ascii="Times New Roman" w:eastAsia="SimSun" w:hAnsi="Times New Roman" w:cs="Times New Roman"/>
          <w:kern w:val="0"/>
          <w:lang w:val="fr-BE" w:eastAsia="ro-RO"/>
          <w14:ligatures w14:val="none"/>
        </w:rPr>
        <w:t xml:space="preserve"> </w:t>
      </w:r>
      <w:proofErr w:type="spellStart"/>
      <w:r w:rsidRPr="009D6780">
        <w:rPr>
          <w:rFonts w:ascii="Times New Roman" w:eastAsia="SimSun" w:hAnsi="Times New Roman" w:cs="Times New Roman"/>
          <w:kern w:val="0"/>
          <w:lang w:val="fr-BE" w:eastAsia="ro-RO"/>
          <w14:ligatures w14:val="none"/>
        </w:rPr>
        <w:t>și</w:t>
      </w:r>
      <w:proofErr w:type="spellEnd"/>
      <w:r w:rsidRPr="009D6780">
        <w:rPr>
          <w:rFonts w:ascii="Times New Roman" w:eastAsia="SimSun" w:hAnsi="Times New Roman" w:cs="Times New Roman"/>
          <w:kern w:val="0"/>
          <w:lang w:val="fr-BE" w:eastAsia="ro-RO"/>
          <w14:ligatures w14:val="none"/>
        </w:rPr>
        <w:t>/</w:t>
      </w:r>
      <w:proofErr w:type="spellStart"/>
      <w:r w:rsidRPr="009D6780">
        <w:rPr>
          <w:rFonts w:ascii="Times New Roman" w:eastAsia="SimSun" w:hAnsi="Times New Roman" w:cs="Times New Roman"/>
          <w:kern w:val="0"/>
          <w:lang w:val="fr-BE" w:eastAsia="ro-RO"/>
          <w14:ligatures w14:val="none"/>
        </w:rPr>
        <w:t>sau</w:t>
      </w:r>
      <w:proofErr w:type="spellEnd"/>
      <w:r w:rsidRPr="009D6780">
        <w:rPr>
          <w:rFonts w:ascii="Times New Roman" w:eastAsia="SimSun" w:hAnsi="Times New Roman" w:cs="Times New Roman"/>
          <w:kern w:val="0"/>
          <w:lang w:val="fr-BE" w:eastAsia="ro-RO"/>
          <w14:ligatures w14:val="none"/>
        </w:rPr>
        <w:t xml:space="preserve"> </w:t>
      </w:r>
      <w:proofErr w:type="spellStart"/>
      <w:r w:rsidRPr="009D6780">
        <w:rPr>
          <w:rFonts w:ascii="Times New Roman" w:eastAsia="SimSun" w:hAnsi="Times New Roman" w:cs="Times New Roman"/>
          <w:kern w:val="0"/>
          <w:lang w:val="fr-BE" w:eastAsia="ro-RO"/>
          <w14:ligatures w14:val="none"/>
        </w:rPr>
        <w:t>clădiri</w:t>
      </w:r>
      <w:proofErr w:type="spellEnd"/>
      <w:r w:rsidRPr="009D6780">
        <w:rPr>
          <w:rFonts w:ascii="Times New Roman" w:eastAsia="SimSun" w:hAnsi="Times New Roman" w:cs="Times New Roman"/>
          <w:kern w:val="0"/>
          <w:lang w:val="fr-BE" w:eastAsia="ro-RO"/>
          <w14:ligatures w14:val="none"/>
        </w:rPr>
        <w:t xml:space="preserve"> de </w:t>
      </w:r>
      <w:proofErr w:type="spellStart"/>
      <w:r w:rsidRPr="009D6780">
        <w:rPr>
          <w:rFonts w:ascii="Times New Roman" w:eastAsia="SimSun" w:hAnsi="Times New Roman" w:cs="Times New Roman"/>
          <w:kern w:val="0"/>
          <w:lang w:val="fr-BE" w:eastAsia="ro-RO"/>
          <w14:ligatures w14:val="none"/>
        </w:rPr>
        <w:t>locuit</w:t>
      </w:r>
      <w:proofErr w:type="spellEnd"/>
      <w:r w:rsidRPr="009D6780">
        <w:rPr>
          <w:rFonts w:ascii="Times New Roman" w:eastAsia="SimSun" w:hAnsi="Times New Roman" w:cs="Times New Roman"/>
          <w:kern w:val="0"/>
          <w:lang w:val="fr-BE" w:eastAsia="ro-RO"/>
          <w14:ligatures w14:val="none"/>
        </w:rPr>
        <w:t xml:space="preserve"> </w:t>
      </w:r>
      <w:proofErr w:type="spellStart"/>
      <w:proofErr w:type="gramStart"/>
      <w:r w:rsidRPr="009D6780">
        <w:rPr>
          <w:rFonts w:ascii="Times New Roman" w:eastAsia="SimSun" w:hAnsi="Times New Roman" w:cs="Times New Roman"/>
          <w:kern w:val="0"/>
          <w:lang w:val="fr-BE" w:eastAsia="ro-RO"/>
          <w14:ligatures w14:val="none"/>
        </w:rPr>
        <w:t>colective</w:t>
      </w:r>
      <w:proofErr w:type="spellEnd"/>
      <w:r w:rsidRPr="009D6780">
        <w:rPr>
          <w:rFonts w:ascii="Times New Roman" w:eastAsia="SimSun" w:hAnsi="Times New Roman" w:cs="Times New Roman"/>
          <w:kern w:val="0"/>
          <w:lang w:val="fr-BE" w:eastAsia="ro-RO"/>
          <w14:ligatures w14:val="none"/>
        </w:rPr>
        <w:t>;</w:t>
      </w:r>
      <w:proofErr w:type="gramEnd"/>
    </w:p>
    <w:p w14:paraId="3C0367A0" w14:textId="77777777" w:rsidR="009D6780" w:rsidRPr="009D6780" w:rsidRDefault="009D6780" w:rsidP="009D6780">
      <w:pPr>
        <w:numPr>
          <w:ilvl w:val="0"/>
          <w:numId w:val="26"/>
        </w:numPr>
        <w:suppressAutoHyphens/>
        <w:spacing w:after="0" w:line="240" w:lineRule="auto"/>
        <w:ind w:left="709" w:hanging="283"/>
        <w:jc w:val="both"/>
        <w:rPr>
          <w:rFonts w:ascii="Times New Roman" w:eastAsia="SimSun" w:hAnsi="Times New Roman" w:cs="Times New Roman"/>
          <w:kern w:val="0"/>
          <w:lang w:val="en-US" w:eastAsia="ro-RO"/>
          <w14:ligatures w14:val="none"/>
        </w:rPr>
      </w:pPr>
      <w:proofErr w:type="spellStart"/>
      <w:r w:rsidRPr="009D6780">
        <w:rPr>
          <w:rFonts w:ascii="Times New Roman" w:eastAsia="SimSun" w:hAnsi="Times New Roman" w:cs="Times New Roman"/>
          <w:kern w:val="0"/>
          <w:lang w:val="en-US" w:eastAsia="ro-RO"/>
          <w14:ligatures w14:val="none"/>
        </w:rPr>
        <w:t>distanța</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față</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structurile</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intervenție</w:t>
      </w:r>
      <w:proofErr w:type="spellEnd"/>
      <w:r w:rsidRPr="009D6780">
        <w:rPr>
          <w:rFonts w:ascii="Times New Roman" w:eastAsia="SimSun" w:hAnsi="Times New Roman" w:cs="Times New Roman"/>
          <w:kern w:val="0"/>
          <w:lang w:val="en-US" w:eastAsia="ro-RO"/>
          <w14:ligatures w14:val="none"/>
        </w:rPr>
        <w:t xml:space="preserve"> ale </w:t>
      </w:r>
      <w:proofErr w:type="spellStart"/>
      <w:r w:rsidRPr="009D6780">
        <w:rPr>
          <w:rFonts w:ascii="Times New Roman" w:eastAsia="SimSun" w:hAnsi="Times New Roman" w:cs="Times New Roman"/>
          <w:kern w:val="0"/>
          <w:lang w:val="en-US" w:eastAsia="ro-RO"/>
          <w14:ligatures w14:val="none"/>
        </w:rPr>
        <w:t>serviciilor</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profesioniste</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pentru</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situații</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urgență</w:t>
      </w:r>
      <w:proofErr w:type="spellEnd"/>
      <w:r w:rsidRPr="009D6780">
        <w:rPr>
          <w:rFonts w:ascii="Times New Roman" w:eastAsia="SimSun" w:hAnsi="Times New Roman" w:cs="Times New Roman"/>
          <w:kern w:val="0"/>
          <w:lang w:val="en-US" w:eastAsia="ro-RO"/>
          <w14:ligatures w14:val="none"/>
        </w:rPr>
        <w:t>;</w:t>
      </w:r>
    </w:p>
    <w:p w14:paraId="69AB39CB" w14:textId="77777777" w:rsidR="009D6780" w:rsidRPr="009D6780" w:rsidRDefault="009D6780" w:rsidP="009D6780">
      <w:pPr>
        <w:numPr>
          <w:ilvl w:val="0"/>
          <w:numId w:val="26"/>
        </w:numPr>
        <w:suppressAutoHyphens/>
        <w:spacing w:after="0" w:line="240" w:lineRule="auto"/>
        <w:ind w:left="709" w:hanging="283"/>
        <w:jc w:val="both"/>
        <w:rPr>
          <w:rFonts w:ascii="Times New Roman" w:eastAsia="SimSun" w:hAnsi="Times New Roman" w:cs="Times New Roman"/>
          <w:kern w:val="0"/>
          <w:lang w:val="en-US" w:eastAsia="ro-RO"/>
          <w14:ligatures w14:val="none"/>
        </w:rPr>
      </w:pPr>
      <w:proofErr w:type="spellStart"/>
      <w:r w:rsidRPr="009D6780">
        <w:rPr>
          <w:rFonts w:ascii="Times New Roman" w:eastAsia="SimSun" w:hAnsi="Times New Roman" w:cs="Times New Roman"/>
          <w:kern w:val="0"/>
          <w:lang w:val="en-US" w:eastAsia="ro-RO"/>
          <w14:ligatures w14:val="none"/>
        </w:rPr>
        <w:t>tipurile</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riscuri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identificate</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în</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sectorul</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competență</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concluziile</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rezultate</w:t>
      </w:r>
      <w:proofErr w:type="spellEnd"/>
      <w:r w:rsidRPr="009D6780">
        <w:rPr>
          <w:rFonts w:ascii="Times New Roman" w:eastAsia="SimSun" w:hAnsi="Times New Roman" w:cs="Times New Roman"/>
          <w:kern w:val="0"/>
          <w:lang w:val="en-US" w:eastAsia="ro-RO"/>
          <w14:ligatures w14:val="none"/>
        </w:rPr>
        <w:t xml:space="preserve"> din </w:t>
      </w:r>
      <w:proofErr w:type="spellStart"/>
      <w:r w:rsidRPr="009D6780">
        <w:rPr>
          <w:rFonts w:ascii="Times New Roman" w:eastAsia="SimSun" w:hAnsi="Times New Roman" w:cs="Times New Roman"/>
          <w:kern w:val="0"/>
          <w:lang w:val="en-US" w:eastAsia="ro-RO"/>
          <w14:ligatures w14:val="none"/>
        </w:rPr>
        <w:t>Planul</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analiză</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acoperire</w:t>
      </w:r>
      <w:proofErr w:type="spellEnd"/>
      <w:r w:rsidRPr="009D6780">
        <w:rPr>
          <w:rFonts w:ascii="Times New Roman" w:eastAsia="SimSun" w:hAnsi="Times New Roman" w:cs="Times New Roman"/>
          <w:kern w:val="0"/>
          <w:lang w:val="en-US" w:eastAsia="ro-RO"/>
          <w14:ligatures w14:val="none"/>
        </w:rPr>
        <w:t xml:space="preserve"> a </w:t>
      </w:r>
      <w:proofErr w:type="spellStart"/>
      <w:r w:rsidRPr="009D6780">
        <w:rPr>
          <w:rFonts w:ascii="Times New Roman" w:eastAsia="SimSun" w:hAnsi="Times New Roman" w:cs="Times New Roman"/>
          <w:kern w:val="0"/>
          <w:lang w:val="en-US" w:eastAsia="ro-RO"/>
          <w14:ligatures w14:val="none"/>
        </w:rPr>
        <w:t>riscurilor</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întocmit</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potrivit</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Metodologiei</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elaborare</w:t>
      </w:r>
      <w:proofErr w:type="spellEnd"/>
      <w:r w:rsidRPr="009D6780">
        <w:rPr>
          <w:rFonts w:ascii="Times New Roman" w:eastAsia="SimSun" w:hAnsi="Times New Roman" w:cs="Times New Roman"/>
          <w:kern w:val="0"/>
          <w:lang w:val="en-US" w:eastAsia="ro-RO"/>
          <w14:ligatures w14:val="none"/>
        </w:rPr>
        <w:t xml:space="preserve"> a </w:t>
      </w:r>
      <w:proofErr w:type="spellStart"/>
      <w:r w:rsidRPr="009D6780">
        <w:rPr>
          <w:rFonts w:ascii="Times New Roman" w:eastAsia="SimSun" w:hAnsi="Times New Roman" w:cs="Times New Roman"/>
          <w:kern w:val="0"/>
          <w:lang w:val="en-US" w:eastAsia="ro-RO"/>
          <w14:ligatures w14:val="none"/>
        </w:rPr>
        <w:t>Planului</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analiză</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acoperire</w:t>
      </w:r>
      <w:proofErr w:type="spellEnd"/>
      <w:r w:rsidRPr="009D6780">
        <w:rPr>
          <w:rFonts w:ascii="Times New Roman" w:eastAsia="SimSun" w:hAnsi="Times New Roman" w:cs="Times New Roman"/>
          <w:kern w:val="0"/>
          <w:lang w:val="en-US" w:eastAsia="ro-RO"/>
          <w14:ligatures w14:val="none"/>
        </w:rPr>
        <w:t xml:space="preserve"> a </w:t>
      </w:r>
      <w:proofErr w:type="spellStart"/>
      <w:r w:rsidRPr="009D6780">
        <w:rPr>
          <w:rFonts w:ascii="Times New Roman" w:eastAsia="SimSun" w:hAnsi="Times New Roman" w:cs="Times New Roman"/>
          <w:kern w:val="0"/>
          <w:lang w:val="en-US" w:eastAsia="ro-RO"/>
          <w14:ligatures w14:val="none"/>
        </w:rPr>
        <w:t>riscurilor</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a </w:t>
      </w:r>
      <w:proofErr w:type="spellStart"/>
      <w:r w:rsidRPr="009D6780">
        <w:rPr>
          <w:rFonts w:ascii="Times New Roman" w:eastAsia="SimSun" w:hAnsi="Times New Roman" w:cs="Times New Roman"/>
          <w:kern w:val="0"/>
          <w:lang w:val="en-US" w:eastAsia="ro-RO"/>
          <w14:ligatures w14:val="none"/>
        </w:rPr>
        <w:t>Structurii-cadru</w:t>
      </w:r>
      <w:proofErr w:type="spellEnd"/>
      <w:r w:rsidRPr="009D6780">
        <w:rPr>
          <w:rFonts w:ascii="Times New Roman" w:eastAsia="SimSun" w:hAnsi="Times New Roman" w:cs="Times New Roman"/>
          <w:kern w:val="0"/>
          <w:lang w:val="en-US" w:eastAsia="ro-RO"/>
          <w14:ligatures w14:val="none"/>
        </w:rPr>
        <w:t xml:space="preserve"> a </w:t>
      </w:r>
      <w:proofErr w:type="spellStart"/>
      <w:r w:rsidRPr="009D6780">
        <w:rPr>
          <w:rFonts w:ascii="Times New Roman" w:eastAsia="SimSun" w:hAnsi="Times New Roman" w:cs="Times New Roman"/>
          <w:kern w:val="0"/>
          <w:lang w:val="en-US" w:eastAsia="ro-RO"/>
          <w14:ligatures w14:val="none"/>
        </w:rPr>
        <w:t>Planului</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analiză</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acoperire</w:t>
      </w:r>
      <w:proofErr w:type="spellEnd"/>
      <w:r w:rsidRPr="009D6780">
        <w:rPr>
          <w:rFonts w:ascii="Times New Roman" w:eastAsia="SimSun" w:hAnsi="Times New Roman" w:cs="Times New Roman"/>
          <w:kern w:val="0"/>
          <w:lang w:val="en-US" w:eastAsia="ro-RO"/>
          <w14:ligatures w14:val="none"/>
        </w:rPr>
        <w:t xml:space="preserve"> a </w:t>
      </w:r>
      <w:proofErr w:type="spellStart"/>
      <w:r w:rsidRPr="009D6780">
        <w:rPr>
          <w:rFonts w:ascii="Times New Roman" w:eastAsia="SimSun" w:hAnsi="Times New Roman" w:cs="Times New Roman"/>
          <w:kern w:val="0"/>
          <w:lang w:val="en-US" w:eastAsia="ro-RO"/>
          <w14:ligatures w14:val="none"/>
        </w:rPr>
        <w:t>riscurilor</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aprobate</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prin</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Ordinul</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ministrului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administrației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internelor</w:t>
      </w:r>
      <w:proofErr w:type="spellEnd"/>
      <w:r w:rsidRPr="009D6780">
        <w:rPr>
          <w:rFonts w:ascii="Times New Roman" w:eastAsia="SimSun" w:hAnsi="Times New Roman" w:cs="Times New Roman"/>
          <w:kern w:val="0"/>
          <w:lang w:val="en-US" w:eastAsia="ro-RO"/>
          <w14:ligatures w14:val="none"/>
        </w:rPr>
        <w:t xml:space="preserve"> nr. 132/2007;</w:t>
      </w:r>
    </w:p>
    <w:p w14:paraId="68D50453" w14:textId="77777777" w:rsidR="009D6780" w:rsidRPr="009D6780" w:rsidRDefault="009D6780" w:rsidP="009D6780">
      <w:pPr>
        <w:numPr>
          <w:ilvl w:val="0"/>
          <w:numId w:val="26"/>
        </w:numPr>
        <w:suppressAutoHyphens/>
        <w:spacing w:after="0" w:line="240" w:lineRule="auto"/>
        <w:ind w:left="709" w:hanging="283"/>
        <w:jc w:val="both"/>
        <w:rPr>
          <w:rFonts w:ascii="Times New Roman" w:eastAsia="SimSun" w:hAnsi="Times New Roman" w:cs="Times New Roman"/>
          <w:kern w:val="0"/>
          <w:lang w:val="en-US" w:eastAsia="ro-RO"/>
          <w14:ligatures w14:val="none"/>
        </w:rPr>
      </w:pPr>
      <w:proofErr w:type="spellStart"/>
      <w:r w:rsidRPr="009D6780">
        <w:rPr>
          <w:rFonts w:ascii="Times New Roman" w:eastAsia="SimSun" w:hAnsi="Times New Roman" w:cs="Times New Roman"/>
          <w:kern w:val="0"/>
          <w:lang w:val="en-US" w:eastAsia="ro-RO"/>
          <w14:ligatures w14:val="none"/>
        </w:rPr>
        <w:t>destinația</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numărul</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utilizatori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w:t>
      </w:r>
      <w:proofErr w:type="spellStart"/>
      <w:r w:rsidRPr="009D6780">
        <w:rPr>
          <w:rFonts w:ascii="Times New Roman" w:eastAsia="SimSun" w:hAnsi="Times New Roman" w:cs="Times New Roman"/>
          <w:kern w:val="0"/>
          <w:lang w:val="en-US" w:eastAsia="ro-RO"/>
          <w14:ligatures w14:val="none"/>
        </w:rPr>
        <w:t>sau</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suprafața</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construcțiilor</w:t>
      </w:r>
      <w:proofErr w:type="spellEnd"/>
      <w:r w:rsidRPr="009D6780">
        <w:rPr>
          <w:rFonts w:ascii="Times New Roman" w:eastAsia="SimSun" w:hAnsi="Times New Roman" w:cs="Times New Roman"/>
          <w:kern w:val="0"/>
          <w:lang w:val="en-US" w:eastAsia="ro-RO"/>
          <w14:ligatures w14:val="none"/>
        </w:rPr>
        <w:t>/</w:t>
      </w:r>
      <w:proofErr w:type="spellStart"/>
      <w:r w:rsidRPr="009D6780">
        <w:rPr>
          <w:rFonts w:ascii="Times New Roman" w:eastAsia="SimSun" w:hAnsi="Times New Roman" w:cs="Times New Roman"/>
          <w:kern w:val="0"/>
          <w:lang w:val="en-US" w:eastAsia="ro-RO"/>
          <w14:ligatures w14:val="none"/>
        </w:rPr>
        <w:t>aferentă</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utilajelor</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instalațiilor</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tehnologice</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și</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nivelul</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riscului</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incendiu</w:t>
      </w:r>
      <w:proofErr w:type="spellEnd"/>
      <w:r w:rsidRPr="009D6780">
        <w:rPr>
          <w:rFonts w:ascii="Times New Roman" w:eastAsia="SimSun" w:hAnsi="Times New Roman" w:cs="Times New Roman"/>
          <w:kern w:val="0"/>
          <w:lang w:val="en-US" w:eastAsia="ro-RO"/>
          <w14:ligatures w14:val="none"/>
        </w:rPr>
        <w:t>;</w:t>
      </w:r>
    </w:p>
    <w:p w14:paraId="4F13CD5A" w14:textId="77777777" w:rsidR="009D6780" w:rsidRPr="009D6780" w:rsidRDefault="009D6780" w:rsidP="009D6780">
      <w:pPr>
        <w:numPr>
          <w:ilvl w:val="0"/>
          <w:numId w:val="26"/>
        </w:numPr>
        <w:suppressAutoHyphens/>
        <w:spacing w:after="0" w:line="240" w:lineRule="auto"/>
        <w:ind w:left="709" w:hanging="283"/>
        <w:jc w:val="both"/>
        <w:rPr>
          <w:rFonts w:ascii="Times New Roman" w:eastAsia="SimSun" w:hAnsi="Times New Roman" w:cs="Times New Roman"/>
          <w:kern w:val="0"/>
          <w:lang w:val="en-US" w:eastAsia="ro-RO"/>
          <w14:ligatures w14:val="none"/>
        </w:rPr>
      </w:pPr>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asigurarea</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timpului</w:t>
      </w:r>
      <w:proofErr w:type="spellEnd"/>
      <w:r w:rsidRPr="009D6780">
        <w:rPr>
          <w:rFonts w:ascii="Times New Roman" w:eastAsia="SimSun" w:hAnsi="Times New Roman" w:cs="Times New Roman"/>
          <w:kern w:val="0"/>
          <w:lang w:val="en-US" w:eastAsia="ro-RO"/>
          <w14:ligatures w14:val="none"/>
        </w:rPr>
        <w:t xml:space="preserve"> de </w:t>
      </w:r>
      <w:proofErr w:type="spellStart"/>
      <w:r w:rsidRPr="009D6780">
        <w:rPr>
          <w:rFonts w:ascii="Times New Roman" w:eastAsia="SimSun" w:hAnsi="Times New Roman" w:cs="Times New Roman"/>
          <w:kern w:val="0"/>
          <w:lang w:val="en-US" w:eastAsia="ro-RO"/>
          <w14:ligatures w14:val="none"/>
        </w:rPr>
        <w:t>răspuns</w:t>
      </w:r>
      <w:proofErr w:type="spellEnd"/>
      <w:r w:rsidRPr="009D6780">
        <w:rPr>
          <w:rFonts w:ascii="Times New Roman" w:eastAsia="SimSun" w:hAnsi="Times New Roman" w:cs="Times New Roman"/>
          <w:kern w:val="0"/>
          <w:lang w:val="en-US" w:eastAsia="ro-RO"/>
          <w14:ligatures w14:val="none"/>
        </w:rPr>
        <w:t xml:space="preserve">; </w:t>
      </w:r>
    </w:p>
    <w:p w14:paraId="45B9D06F" w14:textId="77777777" w:rsidR="009D6780" w:rsidRPr="009D6780" w:rsidRDefault="009D6780" w:rsidP="009D6780">
      <w:pPr>
        <w:numPr>
          <w:ilvl w:val="0"/>
          <w:numId w:val="26"/>
        </w:numPr>
        <w:suppressAutoHyphens/>
        <w:spacing w:after="0" w:line="240" w:lineRule="auto"/>
        <w:ind w:left="709" w:hanging="283"/>
        <w:jc w:val="both"/>
        <w:rPr>
          <w:rFonts w:ascii="Times New Roman" w:eastAsia="SimSun" w:hAnsi="Times New Roman" w:cs="Times New Roman"/>
          <w:kern w:val="0"/>
          <w:lang w:val="en-US" w:eastAsia="ar-SA"/>
          <w14:ligatures w14:val="none"/>
        </w:rPr>
      </w:pPr>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asigurarea</w:t>
      </w:r>
      <w:proofErr w:type="spell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permanentă</w:t>
      </w:r>
      <w:proofErr w:type="spellEnd"/>
      <w:r w:rsidRPr="009D6780">
        <w:rPr>
          <w:rFonts w:ascii="Times New Roman" w:eastAsia="SimSun" w:hAnsi="Times New Roman" w:cs="Times New Roman"/>
          <w:kern w:val="0"/>
          <w:lang w:val="en-US" w:eastAsia="ro-RO"/>
          <w14:ligatures w14:val="none"/>
        </w:rPr>
        <w:t xml:space="preserve"> </w:t>
      </w:r>
      <w:proofErr w:type="gramStart"/>
      <w:r w:rsidRPr="009D6780">
        <w:rPr>
          <w:rFonts w:ascii="Times New Roman" w:eastAsia="SimSun" w:hAnsi="Times New Roman" w:cs="Times New Roman"/>
          <w:kern w:val="0"/>
          <w:lang w:val="en-US" w:eastAsia="ro-RO"/>
          <w14:ligatures w14:val="none"/>
        </w:rPr>
        <w:t>a</w:t>
      </w:r>
      <w:proofErr w:type="gramEnd"/>
      <w:r w:rsidRPr="009D6780">
        <w:rPr>
          <w:rFonts w:ascii="Times New Roman" w:eastAsia="SimSun" w:hAnsi="Times New Roman" w:cs="Times New Roman"/>
          <w:kern w:val="0"/>
          <w:lang w:val="en-US" w:eastAsia="ro-RO"/>
          <w14:ligatures w14:val="none"/>
        </w:rPr>
        <w:t xml:space="preserve"> </w:t>
      </w:r>
      <w:proofErr w:type="spellStart"/>
      <w:r w:rsidRPr="009D6780">
        <w:rPr>
          <w:rFonts w:ascii="Times New Roman" w:eastAsia="SimSun" w:hAnsi="Times New Roman" w:cs="Times New Roman"/>
          <w:kern w:val="0"/>
          <w:lang w:val="en-US" w:eastAsia="ro-RO"/>
          <w14:ligatures w14:val="none"/>
        </w:rPr>
        <w:t>intervenției</w:t>
      </w:r>
      <w:proofErr w:type="spellEnd"/>
      <w:r w:rsidRPr="009D6780">
        <w:rPr>
          <w:rFonts w:ascii="Times New Roman" w:eastAsia="SimSun" w:hAnsi="Times New Roman" w:cs="Times New Roman"/>
          <w:kern w:val="0"/>
          <w:lang w:val="en-US" w:eastAsia="ro-RO"/>
          <w14:ligatures w14:val="none"/>
        </w:rPr>
        <w:t xml:space="preserve">; </w:t>
      </w:r>
    </w:p>
    <w:p w14:paraId="047E0AE5" w14:textId="77777777" w:rsidR="009D6780" w:rsidRPr="009D6780" w:rsidRDefault="009D6780" w:rsidP="009D6780">
      <w:pPr>
        <w:numPr>
          <w:ilvl w:val="0"/>
          <w:numId w:val="26"/>
        </w:numPr>
        <w:suppressAutoHyphens/>
        <w:spacing w:after="0" w:line="240" w:lineRule="auto"/>
        <w:ind w:left="709" w:hanging="283"/>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ro-RO"/>
          <w14:ligatures w14:val="none"/>
        </w:rPr>
        <w:t>dotarea cu instalații de stingere a incendiilor</w:t>
      </w:r>
      <w:r w:rsidRPr="009D6780">
        <w:rPr>
          <w:rFonts w:ascii="Times New Roman" w:eastAsia="Arial" w:hAnsi="Times New Roman" w:cs="Times New Roman"/>
          <w:kern w:val="0"/>
          <w:lang w:val="it-IT" w:eastAsia="ar-SA"/>
          <w14:ligatures w14:val="none"/>
        </w:rPr>
        <w:t xml:space="preserve">. </w:t>
      </w:r>
    </w:p>
    <w:p w14:paraId="72749B20"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color w:val="FF0000"/>
          <w:kern w:val="0"/>
          <w:lang w:val="it-IT" w:eastAsia="ar-SA"/>
          <w14:ligatures w14:val="none"/>
        </w:rPr>
      </w:pPr>
    </w:p>
    <w:p w14:paraId="7E7013B5" w14:textId="77777777" w:rsidR="009D6780" w:rsidRPr="009D6780" w:rsidRDefault="009D6780" w:rsidP="009D6780">
      <w:pPr>
        <w:widowControl w:val="0"/>
        <w:numPr>
          <w:ilvl w:val="1"/>
          <w:numId w:val="25"/>
        </w:numPr>
        <w:suppressAutoHyphens/>
        <w:spacing w:after="0" w:line="240" w:lineRule="auto"/>
        <w:jc w:val="both"/>
        <w:rPr>
          <w:rFonts w:ascii="Times New Roman" w:eastAsia="Arial" w:hAnsi="Times New Roman" w:cs="Times New Roman"/>
          <w:b/>
          <w:bCs/>
          <w:kern w:val="0"/>
          <w:u w:val="double"/>
          <w:lang w:val="it-IT" w:eastAsia="ar-SA"/>
          <w14:ligatures w14:val="none"/>
        </w:rPr>
      </w:pPr>
      <w:r w:rsidRPr="009D6780">
        <w:rPr>
          <w:rFonts w:ascii="Times New Roman" w:eastAsia="Arial" w:hAnsi="Times New Roman" w:cs="Times New Roman"/>
          <w:b/>
          <w:bCs/>
          <w:kern w:val="0"/>
          <w:u w:val="single"/>
          <w:lang w:val="it-IT" w:eastAsia="ar-SA"/>
          <w14:ligatures w14:val="none"/>
        </w:rPr>
        <w:t>Prezentarea succintă a activității serviciului în funcție de tipurile de risc gestionate:</w:t>
      </w:r>
    </w:p>
    <w:p w14:paraId="2CB0F4FA" w14:textId="77777777" w:rsidR="009D6780" w:rsidRPr="009D6780" w:rsidRDefault="009D6780" w:rsidP="009D6780">
      <w:pPr>
        <w:widowControl w:val="0"/>
        <w:spacing w:after="0" w:line="240" w:lineRule="auto"/>
        <w:jc w:val="both"/>
        <w:rPr>
          <w:rFonts w:ascii="Times New Roman" w:eastAsia="Arial" w:hAnsi="Times New Roman" w:cs="Times New Roman"/>
          <w:bCs/>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Art.6</w:t>
      </w:r>
      <w:r w:rsidRPr="009D6780">
        <w:rPr>
          <w:rFonts w:ascii="Times New Roman" w:eastAsia="Times New Roman" w:hAnsi="Times New Roman" w:cs="Times New Roman"/>
          <w:kern w:val="0"/>
          <w:lang w:val="it-IT" w:eastAsia="ar-SA"/>
          <w14:ligatures w14:val="none"/>
        </w:rPr>
        <w:t xml:space="preserve"> – </w:t>
      </w:r>
      <w:r w:rsidRPr="009D6780">
        <w:rPr>
          <w:rFonts w:ascii="Times New Roman" w:eastAsia="Arial" w:hAnsi="Times New Roman" w:cs="Times New Roman"/>
          <w:kern w:val="0"/>
          <w:lang w:val="it-IT" w:eastAsia="ar-SA"/>
          <w14:ligatures w14:val="none"/>
        </w:rPr>
        <w:t xml:space="preserve">Structura Serviciului voluntar este dimensionată în funcţie de principalele tipuri de riscuri generatoare de situaţii de urgenţă, grupate în funcţie de natura lor, potrivit HG 642/2005 pentru aprobarea Criteriilor de clasificare a unităţilor administrativ-teritoriale, instituţiilor publice şi operatorilor economici din punct de vedere a protecţiei civile, în funcţie de tipurile de riscuri specifice și a OMAI nr. 51/2024 </w:t>
      </w:r>
      <w:r w:rsidRPr="009D6780">
        <w:rPr>
          <w:rFonts w:ascii="Times New Roman" w:eastAsia="Arial" w:hAnsi="Times New Roman" w:cs="Times New Roman"/>
          <w:bCs/>
          <w:kern w:val="0"/>
          <w:lang w:val="it-IT" w:eastAsia="ar-SA"/>
          <w14:ligatures w14:val="none"/>
        </w:rPr>
        <w:t>pentru aprobarea Criteriilor de performanță privind constituirea, încadrarea și dotarea serviciilor voluntare și a serviciilor private pentru situații de urgență.</w:t>
      </w:r>
    </w:p>
    <w:p w14:paraId="1BB2D5CB" w14:textId="05A0B58F" w:rsidR="009D6780" w:rsidRPr="009D6780" w:rsidRDefault="009D6780" w:rsidP="009D6780">
      <w:pPr>
        <w:widowControl w:val="0"/>
        <w:spacing w:after="0" w:line="240" w:lineRule="auto"/>
        <w:ind w:firstLine="720"/>
        <w:jc w:val="both"/>
        <w:rPr>
          <w:rFonts w:ascii="Times New Roman" w:eastAsia="Arial" w:hAnsi="Times New Roman" w:cs="Times New Roman"/>
          <w:bCs/>
          <w:kern w:val="0"/>
          <w:lang w:val="it-IT" w:eastAsia="ar-SA"/>
          <w14:ligatures w14:val="none"/>
        </w:rPr>
      </w:pPr>
      <w:r w:rsidRPr="009D6780">
        <w:rPr>
          <w:rFonts w:ascii="Times New Roman" w:eastAsia="Times New Roman" w:hAnsi="Times New Roman" w:cs="Times New Roman"/>
          <w:b/>
          <w:kern w:val="0"/>
          <w:lang w:val="it-IT" w:eastAsia="ar-SA"/>
          <w14:ligatures w14:val="none"/>
        </w:rPr>
        <w:t>Art.7</w:t>
      </w:r>
      <w:r w:rsidRPr="009D6780">
        <w:rPr>
          <w:rFonts w:ascii="Times New Roman" w:eastAsia="Times New Roman" w:hAnsi="Times New Roman" w:cs="Times New Roman"/>
          <w:kern w:val="0"/>
          <w:lang w:val="it-IT" w:eastAsia="ar-SA"/>
          <w14:ligatures w14:val="none"/>
        </w:rPr>
        <w:t xml:space="preserve"> – </w:t>
      </w:r>
      <w:r w:rsidRPr="009D6780">
        <w:rPr>
          <w:rFonts w:ascii="Times New Roman" w:eastAsia="Arial" w:hAnsi="Times New Roman" w:cs="Times New Roman"/>
          <w:bCs/>
          <w:kern w:val="0"/>
          <w:lang w:val="it-IT" w:eastAsia="ar-SA"/>
          <w14:ligatures w14:val="none"/>
        </w:rPr>
        <w:t xml:space="preserve">Potrivit Planului de analiză și acoperire a riscurilor la nivelul comunei, principalele riscuri pe care le gestionează comuna </w:t>
      </w:r>
      <w:r w:rsidR="00F52E9D">
        <w:rPr>
          <w:rFonts w:ascii="Times New Roman" w:eastAsia="Arial" w:hAnsi="Times New Roman" w:cs="Times New Roman"/>
          <w:bCs/>
          <w:kern w:val="0"/>
          <w:lang w:val="it-IT" w:eastAsia="ar-SA"/>
          <w14:ligatures w14:val="none"/>
        </w:rPr>
        <w:t>Ocoliș</w:t>
      </w:r>
      <w:r w:rsidRPr="009D6780">
        <w:rPr>
          <w:rFonts w:ascii="Times New Roman" w:eastAsia="Arial" w:hAnsi="Times New Roman" w:cs="Times New Roman"/>
          <w:kern w:val="0"/>
          <w:lang w:val="it-IT" w:eastAsia="ar-SA"/>
          <w14:ligatures w14:val="none"/>
        </w:rPr>
        <w:t xml:space="preserve"> </w:t>
      </w:r>
      <w:r w:rsidRPr="009D6780">
        <w:rPr>
          <w:rFonts w:ascii="Times New Roman" w:eastAsia="Arial" w:hAnsi="Times New Roman" w:cs="Times New Roman"/>
          <w:bCs/>
          <w:kern w:val="0"/>
          <w:lang w:val="it-IT" w:eastAsia="ar-SA"/>
          <w14:ligatures w14:val="none"/>
        </w:rPr>
        <w:t>sunt:</w:t>
      </w:r>
    </w:p>
    <w:p w14:paraId="36C07E59"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9D6780">
        <w:rPr>
          <w:rFonts w:ascii="Times New Roman" w:eastAsia="Arial" w:hAnsi="Times New Roman" w:cs="Times New Roman"/>
          <w:kern w:val="0"/>
          <w:lang w:val="it-IT" w:eastAsia="ar-SA"/>
          <w14:ligatures w14:val="none"/>
        </w:rPr>
        <w:t>Inundații provocate de cursurile de apă și torenții din cadrul comunei;</w:t>
      </w:r>
    </w:p>
    <w:p w14:paraId="11BBFF9D"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Fenomene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meteorologice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periculoase</w:t>
      </w:r>
      <w:proofErr w:type="spellEnd"/>
      <w:r w:rsidRPr="009D6780">
        <w:rPr>
          <w:rFonts w:ascii="Times New Roman" w:eastAsia="Arial" w:hAnsi="Times New Roman" w:cs="Times New Roman"/>
          <w:kern w:val="0"/>
          <w:lang w:val="en-US" w:eastAsia="ar-SA"/>
          <w14:ligatures w14:val="none"/>
        </w:rPr>
        <w:t>;</w:t>
      </w:r>
    </w:p>
    <w:p w14:paraId="7449F75C"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lastRenderedPageBreak/>
        <w:t>Cutremur</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pământ</w:t>
      </w:r>
      <w:proofErr w:type="spellEnd"/>
      <w:r w:rsidRPr="009D6780">
        <w:rPr>
          <w:rFonts w:ascii="Times New Roman" w:eastAsia="Arial" w:hAnsi="Times New Roman" w:cs="Times New Roman"/>
          <w:kern w:val="0"/>
          <w:lang w:val="en-US" w:eastAsia="ar-SA"/>
          <w14:ligatures w14:val="none"/>
        </w:rPr>
        <w:t>;</w:t>
      </w:r>
    </w:p>
    <w:p w14:paraId="54A36FA5"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9D6780">
        <w:rPr>
          <w:rFonts w:ascii="Times New Roman" w:eastAsia="Arial" w:hAnsi="Times New Roman" w:cs="Times New Roman"/>
          <w:kern w:val="0"/>
          <w:lang w:val="it-IT" w:eastAsia="ar-SA"/>
          <w14:ligatures w14:val="none"/>
        </w:rPr>
        <w:t>Alunecări și prăbușiri de teren;</w:t>
      </w:r>
    </w:p>
    <w:p w14:paraId="1CFEE416"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9D6780">
        <w:rPr>
          <w:rFonts w:ascii="Times New Roman" w:eastAsia="Arial" w:hAnsi="Times New Roman" w:cs="Times New Roman"/>
          <w:kern w:val="0"/>
          <w:lang w:val="it-IT" w:eastAsia="ar-SA"/>
          <w14:ligatures w14:val="none"/>
        </w:rPr>
        <w:t xml:space="preserve">Accidente, avarii, explozii în industria extragerii gazelor naturale; </w:t>
      </w:r>
    </w:p>
    <w:p w14:paraId="7980DCFB"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Eșecul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utilităților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publice</w:t>
      </w:r>
      <w:proofErr w:type="spellEnd"/>
      <w:r w:rsidRPr="009D6780">
        <w:rPr>
          <w:rFonts w:ascii="Times New Roman" w:eastAsia="Arial" w:hAnsi="Times New Roman" w:cs="Times New Roman"/>
          <w:kern w:val="0"/>
          <w:lang w:val="en-US" w:eastAsia="ar-SA"/>
          <w14:ligatures w14:val="none"/>
        </w:rPr>
        <w:t>;</w:t>
      </w:r>
    </w:p>
    <w:p w14:paraId="5FAA83D7"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Epidemii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și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epizootii</w:t>
      </w:r>
      <w:proofErr w:type="spellEnd"/>
      <w:r w:rsidRPr="009D6780">
        <w:rPr>
          <w:rFonts w:ascii="Times New Roman" w:eastAsia="Arial" w:hAnsi="Times New Roman" w:cs="Times New Roman"/>
          <w:kern w:val="0"/>
          <w:lang w:val="en-US" w:eastAsia="ar-SA"/>
          <w14:ligatures w14:val="none"/>
        </w:rPr>
        <w:t>;</w:t>
      </w:r>
    </w:p>
    <w:p w14:paraId="2B90B649"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it-IT" w:eastAsia="ar-SA"/>
          <w14:ligatures w14:val="none"/>
        </w:rPr>
      </w:pPr>
      <w:r w:rsidRPr="009D6780">
        <w:rPr>
          <w:rFonts w:ascii="Times New Roman" w:eastAsia="Arial" w:hAnsi="Times New Roman" w:cs="Times New Roman"/>
          <w:kern w:val="0"/>
          <w:lang w:val="it-IT" w:eastAsia="ar-SA"/>
          <w14:ligatures w14:val="none"/>
        </w:rPr>
        <w:t>Incendii la gospodăriile populației, operatori economici și instituții publice;</w:t>
      </w:r>
    </w:p>
    <w:p w14:paraId="69ADC690" w14:textId="77777777" w:rsidR="009D6780" w:rsidRPr="009D6780" w:rsidRDefault="009D6780" w:rsidP="009D6780">
      <w:pPr>
        <w:widowControl w:val="0"/>
        <w:numPr>
          <w:ilvl w:val="0"/>
          <w:numId w:val="24"/>
        </w:numPr>
        <w:tabs>
          <w:tab w:val="left" w:pos="1080"/>
        </w:tabs>
        <w:suppressAutoHyphens/>
        <w:autoSpaceDE w:val="0"/>
        <w:spacing w:after="0" w:line="240" w:lineRule="auto"/>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Incendii</w:t>
      </w:r>
      <w:proofErr w:type="spellEnd"/>
      <w:r w:rsidRPr="009D6780">
        <w:rPr>
          <w:rFonts w:ascii="Times New Roman" w:eastAsia="Arial" w:hAnsi="Times New Roman" w:cs="Times New Roman"/>
          <w:kern w:val="0"/>
          <w:lang w:val="en-US" w:eastAsia="ar-SA"/>
          <w14:ligatures w14:val="none"/>
        </w:rPr>
        <w:t xml:space="preserve"> la </w:t>
      </w:r>
      <w:proofErr w:type="spellStart"/>
      <w:r w:rsidRPr="009D6780">
        <w:rPr>
          <w:rFonts w:ascii="Times New Roman" w:eastAsia="Arial" w:hAnsi="Times New Roman" w:cs="Times New Roman"/>
          <w:kern w:val="0"/>
          <w:lang w:val="en-US" w:eastAsia="ar-SA"/>
          <w14:ligatures w14:val="none"/>
        </w:rPr>
        <w:t>fondul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forestier</w:t>
      </w:r>
      <w:proofErr w:type="spellEnd"/>
      <w:r w:rsidRPr="009D6780">
        <w:rPr>
          <w:rFonts w:ascii="Times New Roman" w:eastAsia="Arial" w:hAnsi="Times New Roman" w:cs="Times New Roman"/>
          <w:kern w:val="0"/>
          <w:lang w:val="en-US" w:eastAsia="ar-SA"/>
          <w14:ligatures w14:val="none"/>
        </w:rPr>
        <w:t>;</w:t>
      </w:r>
    </w:p>
    <w:p w14:paraId="4AA77D6B" w14:textId="77777777" w:rsidR="009D6780" w:rsidRPr="009D6780" w:rsidRDefault="009D6780" w:rsidP="009D6780">
      <w:pPr>
        <w:widowControl w:val="0"/>
        <w:spacing w:after="0" w:line="240" w:lineRule="auto"/>
        <w:ind w:left="1080"/>
        <w:jc w:val="both"/>
        <w:rPr>
          <w:rFonts w:ascii="Times New Roman" w:eastAsia="Arial" w:hAnsi="Times New Roman" w:cs="Times New Roman"/>
          <w:b/>
          <w:bCs/>
          <w:kern w:val="0"/>
          <w:lang w:val="en-US" w:eastAsia="ar-SA"/>
          <w14:ligatures w14:val="none"/>
        </w:rPr>
      </w:pPr>
    </w:p>
    <w:p w14:paraId="16835C6C" w14:textId="77777777" w:rsidR="009D6780" w:rsidRPr="009D6780" w:rsidRDefault="009D6780" w:rsidP="009D6780">
      <w:pPr>
        <w:widowControl w:val="0"/>
        <w:spacing w:after="0" w:line="240" w:lineRule="auto"/>
        <w:rPr>
          <w:rFonts w:ascii="Times New Roman" w:eastAsia="Arial" w:hAnsi="Times New Roman" w:cs="Times New Roman"/>
          <w:b/>
          <w:bCs/>
          <w:kern w:val="0"/>
          <w:lang w:val="en-US" w:eastAsia="ar-SA"/>
          <w14:ligatures w14:val="none"/>
        </w:rPr>
      </w:pPr>
      <w:r w:rsidRPr="009D6780">
        <w:rPr>
          <w:rFonts w:ascii="Times New Roman" w:eastAsia="Times New Roman" w:hAnsi="Times New Roman" w:cs="Times New Roman"/>
          <w:color w:val="FF0000"/>
          <w:kern w:val="0"/>
          <w:lang w:val="en-US" w:eastAsia="ar-SA"/>
          <w14:ligatures w14:val="none"/>
        </w:rPr>
        <w:t xml:space="preserve">             </w:t>
      </w:r>
      <w:r w:rsidRPr="009D6780">
        <w:rPr>
          <w:rFonts w:ascii="Times New Roman" w:eastAsia="Arial" w:hAnsi="Times New Roman" w:cs="Times New Roman"/>
          <w:b/>
          <w:bCs/>
          <w:kern w:val="0"/>
          <w:lang w:val="en-US" w:eastAsia="ar-SA"/>
          <w14:ligatures w14:val="none"/>
        </w:rPr>
        <w:t xml:space="preserve">1.3. </w:t>
      </w:r>
      <w:r w:rsidRPr="009D6780">
        <w:rPr>
          <w:rFonts w:ascii="Times New Roman" w:eastAsia="Arial" w:hAnsi="Times New Roman" w:cs="Times New Roman"/>
          <w:b/>
          <w:bCs/>
          <w:kern w:val="0"/>
          <w:u w:val="single"/>
          <w:lang w:val="en-US" w:eastAsia="ar-SA"/>
          <w14:ligatures w14:val="none"/>
        </w:rPr>
        <w:t xml:space="preserve">Alte date de </w:t>
      </w:r>
      <w:proofErr w:type="spellStart"/>
      <w:r w:rsidRPr="009D6780">
        <w:rPr>
          <w:rFonts w:ascii="Times New Roman" w:eastAsia="Arial" w:hAnsi="Times New Roman" w:cs="Times New Roman"/>
          <w:b/>
          <w:bCs/>
          <w:kern w:val="0"/>
          <w:u w:val="single"/>
          <w:lang w:val="en-US" w:eastAsia="ar-SA"/>
          <w14:ligatures w14:val="none"/>
        </w:rPr>
        <w:t>interes</w:t>
      </w:r>
      <w:proofErr w:type="spellEnd"/>
      <w:r w:rsidRPr="009D6780">
        <w:rPr>
          <w:rFonts w:ascii="Times New Roman" w:eastAsia="Arial" w:hAnsi="Times New Roman" w:cs="Times New Roman"/>
          <w:b/>
          <w:bCs/>
          <w:kern w:val="0"/>
          <w:u w:val="single"/>
          <w:lang w:val="en-US" w:eastAsia="ar-SA"/>
          <w14:ligatures w14:val="none"/>
        </w:rPr>
        <w:t xml:space="preserve"> general:</w:t>
      </w:r>
    </w:p>
    <w:p w14:paraId="487D59F3" w14:textId="212DC387" w:rsidR="009D6780" w:rsidRPr="009D6780" w:rsidRDefault="009D6780" w:rsidP="009D6780">
      <w:pPr>
        <w:widowControl w:val="0"/>
        <w:spacing w:after="0" w:line="240" w:lineRule="auto"/>
        <w:jc w:val="both"/>
        <w:rPr>
          <w:rFonts w:ascii="Times New Roman" w:eastAsia="Arial" w:hAnsi="Times New Roman" w:cs="Times New Roman"/>
          <w:kern w:val="0"/>
          <w:lang w:val="it-IT" w:eastAsia="ar-SA"/>
          <w14:ligatures w14:val="none"/>
        </w:rPr>
      </w:pPr>
      <w:r w:rsidRPr="009D6780">
        <w:rPr>
          <w:rFonts w:ascii="Times New Roman" w:eastAsia="Arial" w:hAnsi="Times New Roman" w:cs="Times New Roman"/>
          <w:kern w:val="0"/>
          <w:sz w:val="22"/>
          <w:szCs w:val="22"/>
          <w:lang w:val="it-IT" w:eastAsia="ar-SA"/>
          <w14:ligatures w14:val="none"/>
        </w:rPr>
        <w:tab/>
      </w:r>
      <w:r w:rsidRPr="009D6780">
        <w:rPr>
          <w:rFonts w:ascii="Times New Roman" w:eastAsia="Times New Roman" w:hAnsi="Times New Roman" w:cs="Times New Roman"/>
          <w:b/>
          <w:kern w:val="0"/>
          <w:lang w:val="it-IT" w:eastAsia="ar-SA"/>
          <w14:ligatures w14:val="none"/>
        </w:rPr>
        <w:t>Art.8</w:t>
      </w:r>
      <w:r w:rsidRPr="009D6780">
        <w:rPr>
          <w:rFonts w:ascii="Times New Roman" w:eastAsia="Times New Roman" w:hAnsi="Times New Roman" w:cs="Times New Roman"/>
          <w:kern w:val="0"/>
          <w:lang w:val="it-IT" w:eastAsia="ar-SA"/>
          <w14:ligatures w14:val="none"/>
        </w:rPr>
        <w:t xml:space="preserve"> – </w:t>
      </w:r>
      <w:r w:rsidRPr="009D6780">
        <w:rPr>
          <w:rFonts w:ascii="Times New Roman" w:eastAsia="Arial" w:hAnsi="Times New Roman" w:cs="Times New Roman"/>
          <w:kern w:val="0"/>
          <w:lang w:val="it-IT" w:eastAsia="ar-SA"/>
          <w14:ligatures w14:val="none"/>
        </w:rPr>
        <w:t xml:space="preserve">Sectorul de competenţă al Serviciului Voluntar pentru Situaţii de Urgenţă al </w:t>
      </w:r>
      <w:r w:rsidRPr="009D6780">
        <w:rPr>
          <w:rFonts w:ascii="Times New Roman" w:eastAsia="Times New Roman" w:hAnsi="Times New Roman" w:cs="Times New Roman"/>
          <w:kern w:val="0"/>
          <w:lang w:val="it-IT" w:eastAsia="ar-SA"/>
          <w14:ligatures w14:val="none"/>
        </w:rPr>
        <w:t xml:space="preserve">Comunei </w:t>
      </w:r>
      <w:r w:rsidR="00F52E9D">
        <w:rPr>
          <w:rFonts w:ascii="Times New Roman" w:eastAsia="Arial" w:hAnsi="Times New Roman" w:cs="Times New Roman"/>
          <w:kern w:val="0"/>
          <w:lang w:val="it-IT" w:eastAsia="ar-SA"/>
          <w14:ligatures w14:val="none"/>
        </w:rPr>
        <w:t>Ocoliș</w:t>
      </w:r>
      <w:r w:rsidRPr="009D6780">
        <w:rPr>
          <w:rFonts w:ascii="Times New Roman" w:eastAsia="Arial" w:hAnsi="Times New Roman" w:cs="Times New Roman"/>
          <w:iCs/>
          <w:kern w:val="0"/>
          <w:lang w:val="es-ES" w:eastAsia="ar-SA"/>
          <w14:ligatures w14:val="none"/>
        </w:rPr>
        <w:t xml:space="preserve"> </w:t>
      </w:r>
      <w:r w:rsidRPr="009D6780">
        <w:rPr>
          <w:rFonts w:ascii="Times New Roman" w:eastAsia="Arial" w:hAnsi="Times New Roman" w:cs="Times New Roman"/>
          <w:kern w:val="0"/>
          <w:lang w:val="it-IT" w:eastAsia="ar-SA"/>
          <w14:ligatures w14:val="none"/>
        </w:rPr>
        <w:t xml:space="preserve">este unitatea administrativ-teritorială a acesteia, respectiv toate localitățile componente după cum urmează: </w:t>
      </w:r>
    </w:p>
    <w:p w14:paraId="0BF09A65" w14:textId="77777777" w:rsidR="009D6780" w:rsidRPr="009D6780" w:rsidRDefault="009D6780" w:rsidP="009D6780">
      <w:pPr>
        <w:widowControl w:val="0"/>
        <w:spacing w:after="0" w:line="240" w:lineRule="auto"/>
        <w:jc w:val="both"/>
        <w:rPr>
          <w:rFonts w:ascii="Times New Roman" w:eastAsia="Arial" w:hAnsi="Times New Roman" w:cs="Times New Roman"/>
          <w:kern w:val="0"/>
          <w:lang w:val="it-IT" w:eastAsia="ar-SA"/>
          <w14:ligatures w14:val="none"/>
        </w:rPr>
      </w:pPr>
    </w:p>
    <w:tbl>
      <w:tblPr>
        <w:tblW w:w="0" w:type="auto"/>
        <w:jc w:val="center"/>
        <w:tblLayout w:type="fixed"/>
        <w:tblLook w:val="0000" w:firstRow="0" w:lastRow="0" w:firstColumn="0" w:lastColumn="0" w:noHBand="0" w:noVBand="0"/>
      </w:tblPr>
      <w:tblGrid>
        <w:gridCol w:w="1167"/>
        <w:gridCol w:w="4077"/>
        <w:gridCol w:w="2785"/>
      </w:tblGrid>
      <w:tr w:rsidR="009D6780" w:rsidRPr="009D6780" w14:paraId="20CAAF8A" w14:textId="77777777" w:rsidTr="00065A81">
        <w:trPr>
          <w:trHeight w:val="133"/>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85FC360"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 xml:space="preserve">Nr. </w:t>
            </w:r>
            <w:proofErr w:type="spellStart"/>
            <w:r w:rsidRPr="009D6780">
              <w:rPr>
                <w:rFonts w:ascii="Times New Roman" w:eastAsia="Times New Roman" w:hAnsi="Times New Roman" w:cs="Times New Roman"/>
                <w:b/>
                <w:bCs/>
                <w:kern w:val="0"/>
                <w:lang w:val="en-US" w:eastAsia="ar-SA"/>
                <w14:ligatures w14:val="none"/>
              </w:rPr>
              <w:t>crt</w:t>
            </w:r>
            <w:proofErr w:type="spellEnd"/>
            <w:r w:rsidRPr="009D6780">
              <w:rPr>
                <w:rFonts w:ascii="Times New Roman" w:eastAsia="Times New Roman" w:hAnsi="Times New Roman" w:cs="Times New Roman"/>
                <w:b/>
                <w:bCs/>
                <w:kern w:val="0"/>
                <w:lang w:val="en-US" w:eastAsia="ar-SA"/>
                <w14:ligatures w14:val="none"/>
              </w:rPr>
              <w:t>.</w:t>
            </w:r>
          </w:p>
        </w:tc>
        <w:tc>
          <w:tcPr>
            <w:tcW w:w="407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CD6F391"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proofErr w:type="spellStart"/>
            <w:r w:rsidRPr="009D6780">
              <w:rPr>
                <w:rFonts w:ascii="Times New Roman" w:eastAsia="Times New Roman" w:hAnsi="Times New Roman" w:cs="Times New Roman"/>
                <w:b/>
                <w:bCs/>
                <w:kern w:val="0"/>
                <w:lang w:val="en-US" w:eastAsia="ar-SA"/>
                <w14:ligatures w14:val="none"/>
              </w:rPr>
              <w:t>Satul</w:t>
            </w:r>
            <w:proofErr w:type="spellEnd"/>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D4AFCA2"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proofErr w:type="spellStart"/>
            <w:r w:rsidRPr="009D6780">
              <w:rPr>
                <w:rFonts w:ascii="Times New Roman" w:eastAsia="Times New Roman" w:hAnsi="Times New Roman" w:cs="Times New Roman"/>
                <w:b/>
                <w:bCs/>
                <w:kern w:val="0"/>
                <w:lang w:val="en-US" w:eastAsia="ar-SA"/>
                <w14:ligatures w14:val="none"/>
              </w:rPr>
              <w:t>Obs</w:t>
            </w:r>
            <w:proofErr w:type="spellEnd"/>
            <w:r w:rsidRPr="009D6780">
              <w:rPr>
                <w:rFonts w:ascii="Times New Roman" w:eastAsia="Times New Roman" w:hAnsi="Times New Roman" w:cs="Times New Roman"/>
                <w:b/>
                <w:bCs/>
                <w:kern w:val="0"/>
                <w:lang w:val="en-US" w:eastAsia="ar-SA"/>
                <w14:ligatures w14:val="none"/>
              </w:rPr>
              <w:t xml:space="preserve"> </w:t>
            </w:r>
          </w:p>
        </w:tc>
      </w:tr>
      <w:tr w:rsidR="009D6780" w:rsidRPr="009D6780" w14:paraId="73C67A39" w14:textId="77777777" w:rsidTr="00065A81">
        <w:trPr>
          <w:trHeight w:val="108"/>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1ABD0F10" w14:textId="77777777" w:rsidR="009D6780" w:rsidRPr="009D6780" w:rsidRDefault="009D6780" w:rsidP="009D6780">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61F788B1" w14:textId="593F28D6" w:rsidR="009D6780" w:rsidRPr="009D6780" w:rsidRDefault="00F52E9D" w:rsidP="009D6780">
            <w:pPr>
              <w:widowControl w:val="0"/>
              <w:spacing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sz w:val="22"/>
                <w:szCs w:val="22"/>
                <w:lang w:val="en-US" w:eastAsia="ar-SA"/>
                <w14:ligatures w14:val="none"/>
              </w:rPr>
              <w:t>OCOLIȘ</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7043CAC2"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eastAsia="ar-SA"/>
                <w14:ligatures w14:val="none"/>
              </w:rPr>
              <w:t>Reședința de comună</w:t>
            </w:r>
          </w:p>
        </w:tc>
      </w:tr>
      <w:tr w:rsidR="009D6780" w:rsidRPr="009D6780" w14:paraId="171C8E28" w14:textId="77777777" w:rsidTr="00065A81">
        <w:trPr>
          <w:trHeight w:val="211"/>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204BBF64" w14:textId="77777777" w:rsidR="009D6780" w:rsidRPr="009D6780" w:rsidRDefault="009D6780" w:rsidP="009D6780">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14FA1B59" w14:textId="55BF6CCA" w:rsidR="009D6780" w:rsidRPr="009D6780" w:rsidRDefault="00F52E9D" w:rsidP="009D6780">
            <w:pPr>
              <w:widowControl w:val="0"/>
              <w:spacing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RUNC</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59F7EBC3"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p>
        </w:tc>
      </w:tr>
      <w:tr w:rsidR="009D6780" w:rsidRPr="009D6780" w14:paraId="23C9CFF9" w14:textId="77777777" w:rsidTr="00065A81">
        <w:trPr>
          <w:trHeight w:val="260"/>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3D8640BD" w14:textId="77777777" w:rsidR="009D6780" w:rsidRPr="009D6780" w:rsidRDefault="009D6780" w:rsidP="009D6780">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9D6780">
              <w:rPr>
                <w:rFonts w:ascii="Times New Roman" w:eastAsia="Times New Roman" w:hAnsi="Times New Roman" w:cs="Times New Roman"/>
                <w:kern w:val="0"/>
                <w:sz w:val="22"/>
                <w:szCs w:val="22"/>
                <w:lang w:val="en-US" w:eastAsia="ar-SA"/>
                <w14:ligatures w14:val="none"/>
              </w:rPr>
              <w:t>3</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626E72F1" w14:textId="340439BB" w:rsidR="00F52E9D" w:rsidRPr="009D6780" w:rsidRDefault="00F52E9D" w:rsidP="009D6780">
            <w:pPr>
              <w:widowControl w:val="0"/>
              <w:spacing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LUNCA LARGĂ </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423C710D"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p>
        </w:tc>
      </w:tr>
      <w:tr w:rsidR="009D6780" w:rsidRPr="009D6780" w14:paraId="383C2E08" w14:textId="77777777" w:rsidTr="00065A81">
        <w:trPr>
          <w:trHeight w:val="82"/>
          <w:jc w:val="center"/>
        </w:trPr>
        <w:tc>
          <w:tcPr>
            <w:tcW w:w="1167" w:type="dxa"/>
            <w:tcBorders>
              <w:top w:val="single" w:sz="1" w:space="0" w:color="000000"/>
              <w:left w:val="single" w:sz="1" w:space="0" w:color="000000"/>
              <w:bottom w:val="single" w:sz="1" w:space="0" w:color="000000"/>
              <w:right w:val="single" w:sz="1" w:space="0" w:color="000000"/>
            </w:tcBorders>
            <w:shd w:val="clear" w:color="auto" w:fill="auto"/>
            <w:vAlign w:val="bottom"/>
          </w:tcPr>
          <w:p w14:paraId="103C4B8B" w14:textId="77777777" w:rsidR="009D6780" w:rsidRPr="009D6780" w:rsidRDefault="009D6780" w:rsidP="009D6780">
            <w:pPr>
              <w:widowControl w:val="0"/>
              <w:spacing w:after="0" w:line="240" w:lineRule="auto"/>
              <w:jc w:val="center"/>
              <w:rPr>
                <w:rFonts w:ascii="Times New Roman" w:eastAsia="Arial" w:hAnsi="Times New Roman" w:cs="Times New Roman"/>
                <w:bCs/>
                <w:iCs/>
                <w:kern w:val="0"/>
                <w:sz w:val="22"/>
                <w:szCs w:val="22"/>
                <w:lang w:val="es-ES" w:eastAsia="ar-SA"/>
                <w14:ligatures w14:val="none"/>
              </w:rPr>
            </w:pPr>
            <w:r w:rsidRPr="009D6780">
              <w:rPr>
                <w:rFonts w:ascii="Times New Roman" w:eastAsia="Times New Roman" w:hAnsi="Times New Roman" w:cs="Times New Roman"/>
                <w:kern w:val="0"/>
                <w:sz w:val="22"/>
                <w:szCs w:val="22"/>
                <w:lang w:val="en-US" w:eastAsia="ar-SA"/>
                <w14:ligatures w14:val="none"/>
              </w:rPr>
              <w:t>4</w:t>
            </w:r>
          </w:p>
        </w:tc>
        <w:tc>
          <w:tcPr>
            <w:tcW w:w="4077" w:type="dxa"/>
            <w:tcBorders>
              <w:top w:val="single" w:sz="1" w:space="0" w:color="000000"/>
              <w:left w:val="single" w:sz="1" w:space="0" w:color="000000"/>
              <w:bottom w:val="single" w:sz="1" w:space="0" w:color="000000"/>
              <w:right w:val="single" w:sz="1" w:space="0" w:color="000000"/>
            </w:tcBorders>
            <w:shd w:val="clear" w:color="auto" w:fill="auto"/>
          </w:tcPr>
          <w:p w14:paraId="742ABCEE" w14:textId="266F23F0" w:rsidR="009D6780" w:rsidRPr="009D6780" w:rsidRDefault="00F52E9D" w:rsidP="009D6780">
            <w:pPr>
              <w:widowControl w:val="0"/>
              <w:spacing w:after="0" w:line="240" w:lineRule="auto"/>
              <w:ind w:left="750" w:hanging="750"/>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VIDOLM</w:t>
            </w:r>
          </w:p>
        </w:tc>
        <w:tc>
          <w:tcPr>
            <w:tcW w:w="2785" w:type="dxa"/>
            <w:tcBorders>
              <w:top w:val="single" w:sz="1" w:space="0" w:color="000000"/>
              <w:left w:val="single" w:sz="1" w:space="0" w:color="000000"/>
              <w:bottom w:val="single" w:sz="1" w:space="0" w:color="000000"/>
              <w:right w:val="single" w:sz="1" w:space="0" w:color="000000"/>
            </w:tcBorders>
            <w:shd w:val="clear" w:color="auto" w:fill="auto"/>
            <w:vAlign w:val="bottom"/>
          </w:tcPr>
          <w:p w14:paraId="269EE176"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p>
        </w:tc>
      </w:tr>
    </w:tbl>
    <w:p w14:paraId="508F1B19"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en-US" w:eastAsia="ar-SA"/>
          <w14:ligatures w14:val="none"/>
        </w:rPr>
      </w:pPr>
    </w:p>
    <w:p w14:paraId="1D0F62FA"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en-US" w:eastAsia="ar-SA"/>
          <w14:ligatures w14:val="none"/>
        </w:rPr>
      </w:pPr>
    </w:p>
    <w:p w14:paraId="7254E2F0"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en-US" w:eastAsia="ar-SA"/>
          <w14:ligatures w14:val="none"/>
        </w:rPr>
      </w:pPr>
    </w:p>
    <w:p w14:paraId="3D931463"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u w:val="single"/>
          <w:lang w:val="en-US" w:eastAsia="ar-SA"/>
          <w14:ligatures w14:val="none"/>
        </w:rPr>
      </w:pPr>
      <w:r w:rsidRPr="009D6780">
        <w:rPr>
          <w:rFonts w:ascii="Times New Roman" w:eastAsia="Times New Roman" w:hAnsi="Times New Roman" w:cs="Times New Roman"/>
          <w:b/>
          <w:kern w:val="0"/>
          <w:lang w:val="en-US" w:eastAsia="ar-SA"/>
          <w14:ligatures w14:val="none"/>
        </w:rPr>
        <w:t xml:space="preserve">CAPITOLUL II – </w:t>
      </w:r>
      <w:r w:rsidRPr="009D6780">
        <w:rPr>
          <w:rFonts w:ascii="Times New Roman" w:eastAsia="Times New Roman" w:hAnsi="Times New Roman" w:cs="Times New Roman"/>
          <w:b/>
          <w:kern w:val="0"/>
          <w:u w:val="single"/>
          <w:lang w:val="en-US" w:eastAsia="ar-SA"/>
          <w14:ligatures w14:val="none"/>
        </w:rPr>
        <w:t>ORGANIZAREA ŞI ATRIBUŢIILE</w:t>
      </w:r>
    </w:p>
    <w:p w14:paraId="4E81F5E7"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u w:val="single"/>
          <w:lang w:val="en-US" w:eastAsia="ar-SA"/>
          <w14:ligatures w14:val="none"/>
        </w:rPr>
      </w:pPr>
      <w:r w:rsidRPr="009D6780">
        <w:rPr>
          <w:rFonts w:ascii="Times New Roman" w:eastAsia="Times New Roman" w:hAnsi="Times New Roman" w:cs="Times New Roman"/>
          <w:b/>
          <w:kern w:val="0"/>
          <w:u w:val="single"/>
          <w:lang w:val="en-US" w:eastAsia="ar-SA"/>
          <w14:ligatures w14:val="none"/>
        </w:rPr>
        <w:t>SERVICIULUI VOLUNTAR</w:t>
      </w:r>
    </w:p>
    <w:p w14:paraId="6AC373E2"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ab/>
      </w:r>
    </w:p>
    <w:p w14:paraId="6741A48D"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p>
    <w:p w14:paraId="5C52B44D"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b/>
          <w:kern w:val="0"/>
          <w:u w:val="single"/>
          <w:lang w:val="en-US" w:eastAsia="ar-SA"/>
          <w14:ligatures w14:val="none"/>
        </w:rPr>
      </w:pPr>
      <w:r w:rsidRPr="009D6780">
        <w:rPr>
          <w:rFonts w:ascii="Times New Roman" w:eastAsia="Times New Roman" w:hAnsi="Times New Roman" w:cs="Times New Roman"/>
          <w:b/>
          <w:kern w:val="0"/>
          <w:lang w:val="en-US" w:eastAsia="ar-SA"/>
          <w14:ligatures w14:val="none"/>
        </w:rPr>
        <w:t xml:space="preserve">2.1. </w:t>
      </w:r>
      <w:proofErr w:type="spellStart"/>
      <w:r w:rsidRPr="009D6780">
        <w:rPr>
          <w:rFonts w:ascii="Times New Roman" w:eastAsia="Times New Roman" w:hAnsi="Times New Roman" w:cs="Times New Roman"/>
          <w:b/>
          <w:kern w:val="0"/>
          <w:u w:val="single"/>
          <w:lang w:val="en-US" w:eastAsia="ar-SA"/>
          <w14:ligatures w14:val="none"/>
        </w:rPr>
        <w:t>Conducerea</w:t>
      </w:r>
      <w:proofErr w:type="spellEnd"/>
      <w:r w:rsidRPr="009D6780">
        <w:rPr>
          <w:rFonts w:ascii="Times New Roman" w:eastAsia="Times New Roman" w:hAnsi="Times New Roman" w:cs="Times New Roman"/>
          <w:b/>
          <w:kern w:val="0"/>
          <w:u w:val="single"/>
          <w:lang w:val="en-US" w:eastAsia="ar-SA"/>
          <w14:ligatures w14:val="none"/>
        </w:rPr>
        <w:t xml:space="preserve"> </w:t>
      </w:r>
      <w:proofErr w:type="spellStart"/>
      <w:r w:rsidRPr="009D6780">
        <w:rPr>
          <w:rFonts w:ascii="Times New Roman" w:eastAsia="Times New Roman" w:hAnsi="Times New Roman" w:cs="Times New Roman"/>
          <w:b/>
          <w:kern w:val="0"/>
          <w:u w:val="single"/>
          <w:lang w:val="en-US" w:eastAsia="ar-SA"/>
          <w14:ligatures w14:val="none"/>
        </w:rPr>
        <w:t>şi</w:t>
      </w:r>
      <w:proofErr w:type="spellEnd"/>
      <w:r w:rsidRPr="009D6780">
        <w:rPr>
          <w:rFonts w:ascii="Times New Roman" w:eastAsia="Times New Roman" w:hAnsi="Times New Roman" w:cs="Times New Roman"/>
          <w:b/>
          <w:kern w:val="0"/>
          <w:u w:val="single"/>
          <w:lang w:val="en-US" w:eastAsia="ar-SA"/>
          <w14:ligatures w14:val="none"/>
        </w:rPr>
        <w:t xml:space="preserve"> </w:t>
      </w:r>
      <w:proofErr w:type="spellStart"/>
      <w:r w:rsidRPr="009D6780">
        <w:rPr>
          <w:rFonts w:ascii="Times New Roman" w:eastAsia="Times New Roman" w:hAnsi="Times New Roman" w:cs="Times New Roman"/>
          <w:b/>
          <w:kern w:val="0"/>
          <w:u w:val="single"/>
          <w:lang w:val="en-US" w:eastAsia="ar-SA"/>
          <w14:ligatures w14:val="none"/>
        </w:rPr>
        <w:t>structura</w:t>
      </w:r>
      <w:proofErr w:type="spellEnd"/>
      <w:r w:rsidRPr="009D6780">
        <w:rPr>
          <w:rFonts w:ascii="Times New Roman" w:eastAsia="Times New Roman" w:hAnsi="Times New Roman" w:cs="Times New Roman"/>
          <w:b/>
          <w:kern w:val="0"/>
          <w:u w:val="single"/>
          <w:lang w:val="en-US" w:eastAsia="ar-SA"/>
          <w14:ligatures w14:val="none"/>
        </w:rPr>
        <w:t xml:space="preserve"> </w:t>
      </w:r>
      <w:proofErr w:type="spellStart"/>
      <w:r w:rsidRPr="009D6780">
        <w:rPr>
          <w:rFonts w:ascii="Times New Roman" w:eastAsia="Times New Roman" w:hAnsi="Times New Roman" w:cs="Times New Roman"/>
          <w:b/>
          <w:kern w:val="0"/>
          <w:u w:val="single"/>
          <w:lang w:val="en-US" w:eastAsia="ar-SA"/>
          <w14:ligatures w14:val="none"/>
        </w:rPr>
        <w:t>organizatorică</w:t>
      </w:r>
      <w:proofErr w:type="spellEnd"/>
    </w:p>
    <w:p w14:paraId="6BDBCA35"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ab/>
      </w:r>
      <w:r w:rsidRPr="009D6780">
        <w:rPr>
          <w:rFonts w:ascii="Times New Roman" w:eastAsia="Times New Roman" w:hAnsi="Times New Roman" w:cs="Times New Roman"/>
          <w:b/>
          <w:kern w:val="0"/>
          <w:lang w:val="en-US" w:eastAsia="ar-SA"/>
          <w14:ligatures w14:val="none"/>
        </w:rPr>
        <w:t>Art.9</w:t>
      </w:r>
      <w:r w:rsidRPr="009D6780">
        <w:rPr>
          <w:rFonts w:ascii="Times New Roman" w:eastAsia="Times New Roman" w:hAnsi="Times New Roman" w:cs="Times New Roman"/>
          <w:kern w:val="0"/>
          <w:lang w:val="en-US" w:eastAsia="ar-SA"/>
          <w14:ligatures w14:val="none"/>
        </w:rPr>
        <w:t xml:space="preserve"> – </w:t>
      </w:r>
      <w:proofErr w:type="spellStart"/>
      <w:r w:rsidRPr="009D6780">
        <w:rPr>
          <w:rFonts w:ascii="Times New Roman" w:eastAsia="Times New Roman" w:hAnsi="Times New Roman" w:cs="Times New Roman"/>
          <w:kern w:val="0"/>
          <w:lang w:val="en-US" w:eastAsia="ar-SA"/>
          <w14:ligatures w14:val="none"/>
        </w:rPr>
        <w:t>Serviciul</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Voluntar</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este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condus</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către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şeful</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serviciului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profesionist</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domeniu</w:t>
      </w:r>
      <w:proofErr w:type="spellEnd"/>
      <w:r w:rsidRPr="009D6780">
        <w:rPr>
          <w:rFonts w:ascii="Times New Roman" w:eastAsia="Arial" w:hAnsi="Times New Roman" w:cs="Times New Roman"/>
          <w:kern w:val="0"/>
          <w:lang w:val="en-US" w:eastAsia="ar-SA"/>
          <w14:ligatures w14:val="none"/>
        </w:rPr>
        <w:t xml:space="preserve">, absolvent al </w:t>
      </w:r>
      <w:proofErr w:type="spellStart"/>
      <w:r w:rsidRPr="009D6780">
        <w:rPr>
          <w:rFonts w:ascii="Times New Roman" w:eastAsia="Arial" w:hAnsi="Times New Roman" w:cs="Times New Roman"/>
          <w:kern w:val="0"/>
          <w:lang w:val="en-US" w:eastAsia="ar-SA"/>
          <w14:ligatures w14:val="none"/>
        </w:rPr>
        <w:t>cursului</w:t>
      </w:r>
      <w:proofErr w:type="spellEnd"/>
      <w:r w:rsidRPr="009D6780">
        <w:rPr>
          <w:rFonts w:ascii="Times New Roman" w:eastAsia="Arial" w:hAnsi="Times New Roman" w:cs="Times New Roman"/>
          <w:kern w:val="0"/>
          <w:lang w:val="en-US" w:eastAsia="ar-SA"/>
          <w14:ligatures w14:val="none"/>
        </w:rPr>
        <w:t xml:space="preserve"> specific</w:t>
      </w:r>
      <w:r w:rsidRPr="009D6780">
        <w:rPr>
          <w:rFonts w:ascii="Times New Roman" w:eastAsia="Times New Roman" w:hAnsi="Times New Roman" w:cs="Times New Roman"/>
          <w:kern w:val="0"/>
          <w:lang w:val="en-US" w:eastAsia="ar-SA"/>
          <w14:ligatures w14:val="none"/>
        </w:rPr>
        <w:t>.</w:t>
      </w:r>
    </w:p>
    <w:p w14:paraId="69E94418" w14:textId="77777777" w:rsidR="009D6780" w:rsidRPr="009D6780" w:rsidRDefault="009D6780" w:rsidP="009D6780">
      <w:pPr>
        <w:suppressAutoHyphens/>
        <w:spacing w:after="0" w:line="240" w:lineRule="auto"/>
        <w:ind w:firstLine="720"/>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b/>
          <w:kern w:val="0"/>
          <w:lang w:val="en-US" w:eastAsia="ar-SA"/>
          <w14:ligatures w14:val="none"/>
        </w:rPr>
        <w:t>Art.10</w:t>
      </w:r>
      <w:r w:rsidRPr="009D6780">
        <w:rPr>
          <w:rFonts w:ascii="Times New Roman" w:eastAsia="Times New Roman" w:hAnsi="Times New Roman" w:cs="Times New Roman"/>
          <w:kern w:val="0"/>
          <w:lang w:val="en-US" w:eastAsia="ar-SA"/>
          <w14:ligatures w14:val="none"/>
        </w:rPr>
        <w:t xml:space="preserve"> – </w:t>
      </w:r>
    </w:p>
    <w:p w14:paraId="34E63BD7" w14:textId="77777777" w:rsidR="009D6780" w:rsidRPr="009D6780" w:rsidRDefault="009D6780" w:rsidP="009D6780">
      <w:pPr>
        <w:numPr>
          <w:ilvl w:val="0"/>
          <w:numId w:val="37"/>
        </w:numPr>
        <w:suppressAutoHyphens/>
        <w:spacing w:after="0" w:line="240" w:lineRule="auto"/>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 xml:space="preserve">Structura organizatorică este prezentată în Anexa nr. 2. </w:t>
      </w:r>
    </w:p>
    <w:p w14:paraId="7F9268E4" w14:textId="77777777" w:rsidR="009D6780" w:rsidRPr="009D6780" w:rsidRDefault="009D6780" w:rsidP="009D6780">
      <w:pPr>
        <w:numPr>
          <w:ilvl w:val="0"/>
          <w:numId w:val="37"/>
        </w:numPr>
        <w:suppressAutoHyphens/>
        <w:spacing w:after="0" w:line="240" w:lineRule="auto"/>
        <w:jc w:val="both"/>
        <w:rPr>
          <w:rFonts w:ascii="Times New Roman" w:eastAsia="SimSun" w:hAnsi="Times New Roman" w:cs="Times New Roman"/>
          <w:kern w:val="0"/>
          <w:lang w:val="it-IT" w:eastAsia="ar-SA"/>
          <w14:ligatures w14:val="none"/>
        </w:rPr>
      </w:pPr>
      <w:r w:rsidRPr="009D6780">
        <w:rPr>
          <w:rFonts w:ascii="Times New Roman" w:eastAsia="Arial" w:hAnsi="Times New Roman" w:cs="Times New Roman"/>
          <w:kern w:val="0"/>
          <w:lang w:val="it-IT" w:eastAsia="ar-SA"/>
          <w14:ligatures w14:val="none"/>
        </w:rPr>
        <w:t xml:space="preserve">Serviciul voluntar se încadrează cu personal angajat şi/sau cu personal voluntar. </w:t>
      </w:r>
    </w:p>
    <w:p w14:paraId="2ECEDF1A" w14:textId="77777777" w:rsidR="009D6780" w:rsidRPr="009D6780" w:rsidRDefault="009D6780" w:rsidP="009D6780">
      <w:pPr>
        <w:numPr>
          <w:ilvl w:val="0"/>
          <w:numId w:val="37"/>
        </w:numPr>
        <w:suppressAutoHyphens/>
        <w:spacing w:after="0" w:line="240" w:lineRule="auto"/>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Încadrarea voluntarilor pe funcţii se va face prin contract de voluntariat, aceştia trebuind să corespundă criteriilor elaborate de Inspectoratul General pentru Situaţii de Urgenţă.</w:t>
      </w:r>
    </w:p>
    <w:p w14:paraId="5151AE0E" w14:textId="77777777" w:rsidR="009D6780" w:rsidRPr="009D6780" w:rsidRDefault="009D6780" w:rsidP="009D6780">
      <w:pPr>
        <w:numPr>
          <w:ilvl w:val="0"/>
          <w:numId w:val="37"/>
        </w:numPr>
        <w:suppressAutoHyphens/>
        <w:spacing w:after="0" w:line="240" w:lineRule="auto"/>
        <w:jc w:val="both"/>
        <w:rPr>
          <w:rFonts w:ascii="Times New Roman" w:eastAsia="SimSun" w:hAnsi="Times New Roman" w:cs="Times New Roman"/>
          <w:kern w:val="0"/>
          <w:lang w:val="it-IT" w:eastAsia="ar-SA"/>
          <w14:ligatures w14:val="none"/>
        </w:rPr>
      </w:pPr>
      <w:r w:rsidRPr="009D6780">
        <w:rPr>
          <w:rFonts w:ascii="Times New Roman" w:eastAsia="Arial" w:hAnsi="Times New Roman" w:cs="Times New Roman"/>
          <w:kern w:val="0"/>
          <w:lang w:val="it-IT" w:eastAsia="ar-SA"/>
          <w14:ligatures w14:val="none"/>
        </w:rPr>
        <w:t>Personalul angajat şi cel voluntar trebuie să corespundă cerinţelor de pregătire fizică şi psihică şi să aibă aptitudinile și abilităţile necesare în vederea îndeplinirii atribuţiilor.</w:t>
      </w:r>
    </w:p>
    <w:p w14:paraId="458F1F1C"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Art.11</w:t>
      </w:r>
      <w:r w:rsidRPr="009D6780">
        <w:rPr>
          <w:rFonts w:ascii="Times New Roman" w:eastAsia="Times New Roman" w:hAnsi="Times New Roman" w:cs="Times New Roman"/>
          <w:kern w:val="0"/>
          <w:lang w:val="it-IT" w:eastAsia="ar-SA"/>
          <w14:ligatures w14:val="none"/>
        </w:rPr>
        <w:t xml:space="preserve"> – Pentru îndeplinirea atribuţiilor ce-i revin, Serviciul voluntar colaborează cu alte servicii voluntare, cu autorităţile administraţiei publice, cu alte instituţii şi organisme care au atribuţii privind apărarea ordinii publice, prevenirea situaţiilor de urgenţă, apărarea vieţii şi integrităţii fizice a persoanelor, a avutului public şi privat, precum şi de protecţie a mediului.</w:t>
      </w:r>
    </w:p>
    <w:p w14:paraId="1EA94EB7"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color w:val="FF0000"/>
          <w:kern w:val="0"/>
          <w:lang w:val="it-IT" w:eastAsia="ar-SA"/>
          <w14:ligatures w14:val="none"/>
        </w:rPr>
        <w:tab/>
      </w:r>
      <w:r w:rsidRPr="009D6780">
        <w:rPr>
          <w:rFonts w:ascii="Times New Roman" w:eastAsia="Times New Roman" w:hAnsi="Times New Roman" w:cs="Times New Roman"/>
          <w:b/>
          <w:kern w:val="0"/>
          <w:lang w:val="it-IT" w:eastAsia="ar-SA"/>
          <w14:ligatures w14:val="none"/>
        </w:rPr>
        <w:t>Art.12</w:t>
      </w:r>
      <w:r w:rsidRPr="009D6780">
        <w:rPr>
          <w:rFonts w:ascii="Times New Roman" w:eastAsia="Times New Roman" w:hAnsi="Times New Roman" w:cs="Times New Roman"/>
          <w:kern w:val="0"/>
          <w:lang w:val="it-IT" w:eastAsia="ar-SA"/>
          <w14:ligatures w14:val="none"/>
        </w:rPr>
        <w:t xml:space="preserve"> – Şeful Serviciului voluntar se subordonează Consiliului local şi pe linie de intervenţii Primarului în calitate de preşedinte al Comitetului Local pentru Situaţii de Urgenţă.</w:t>
      </w:r>
    </w:p>
    <w:p w14:paraId="603D7847"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Art.13</w:t>
      </w:r>
      <w:r w:rsidRPr="009D6780">
        <w:rPr>
          <w:rFonts w:ascii="Times New Roman" w:eastAsia="Times New Roman" w:hAnsi="Times New Roman" w:cs="Times New Roman"/>
          <w:kern w:val="0"/>
          <w:lang w:val="it-IT" w:eastAsia="ar-SA"/>
          <w14:ligatures w14:val="none"/>
        </w:rPr>
        <w:t xml:space="preserve"> – Şeful Serviciului voluntar are în subordine directă întregul personal din componenţa serviciului.</w:t>
      </w:r>
    </w:p>
    <w:p w14:paraId="313C25AB"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Art.14</w:t>
      </w:r>
      <w:r w:rsidRPr="009D6780">
        <w:rPr>
          <w:rFonts w:ascii="Times New Roman" w:eastAsia="Times New Roman" w:hAnsi="Times New Roman" w:cs="Times New Roman"/>
          <w:kern w:val="0"/>
          <w:lang w:val="it-IT" w:eastAsia="ar-SA"/>
          <w14:ligatures w14:val="none"/>
        </w:rPr>
        <w:t xml:space="preserve"> – Şeful Serviciului voluntar colaborează cu celelalte servicii şi compartimente din cadrul Primăriei.</w:t>
      </w:r>
    </w:p>
    <w:p w14:paraId="6B7DDDD8"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Art.15</w:t>
      </w:r>
      <w:r w:rsidRPr="009D6780">
        <w:rPr>
          <w:rFonts w:ascii="Times New Roman" w:eastAsia="Times New Roman" w:hAnsi="Times New Roman" w:cs="Times New Roman"/>
          <w:kern w:val="0"/>
          <w:lang w:val="it-IT" w:eastAsia="ar-SA"/>
          <w14:ligatures w14:val="none"/>
        </w:rPr>
        <w:t xml:space="preserve"> – Şeful Serviciului voluntar cooperează cu celelalte structuri ale Ministerului Afacerilor Interne, precum şi cu Comitetul Local pentru Situaţii de Urgenţă în scopul îndeplinirii atribuţiilor specifice.</w:t>
      </w:r>
    </w:p>
    <w:p w14:paraId="56B4A7AC"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Art.16</w:t>
      </w:r>
      <w:r w:rsidRPr="009D6780">
        <w:rPr>
          <w:rFonts w:ascii="Times New Roman" w:eastAsia="Times New Roman" w:hAnsi="Times New Roman" w:cs="Times New Roman"/>
          <w:kern w:val="0"/>
          <w:lang w:val="it-IT" w:eastAsia="ar-SA"/>
          <w14:ligatures w14:val="none"/>
        </w:rPr>
        <w:t xml:space="preserve"> – Şeful Serviciului voluntar colaborează cu asociaţii profesionale şi organizaţii neguvernamentale, în baza unor protocoale, pentru limitarea şi înlăturarea situaţiilor de urgenţă.</w:t>
      </w:r>
    </w:p>
    <w:p w14:paraId="6B91433B"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p>
    <w:p w14:paraId="3ECD0ECB"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u w:val="single"/>
          <w:lang w:val="it-IT" w:eastAsia="ar-SA"/>
          <w14:ligatures w14:val="none"/>
        </w:rPr>
      </w:pP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t xml:space="preserve">2.2. </w:t>
      </w:r>
      <w:r w:rsidRPr="009D6780">
        <w:rPr>
          <w:rFonts w:ascii="Times New Roman" w:eastAsia="Times New Roman" w:hAnsi="Times New Roman" w:cs="Times New Roman"/>
          <w:b/>
          <w:kern w:val="0"/>
          <w:u w:val="single"/>
          <w:lang w:val="it-IT" w:eastAsia="ar-SA"/>
          <w14:ligatures w14:val="none"/>
        </w:rPr>
        <w:t>Atribuţiile Serviciului voluntar</w:t>
      </w:r>
    </w:p>
    <w:p w14:paraId="5BBD4C00"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u w:val="single"/>
          <w:lang w:val="it-IT" w:eastAsia="ar-SA"/>
          <w14:ligatures w14:val="none"/>
        </w:rPr>
      </w:pPr>
    </w:p>
    <w:p w14:paraId="08197611"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b/>
          <w:kern w:val="0"/>
          <w:lang w:eastAsia="ar-SA"/>
          <w14:ligatures w14:val="none"/>
        </w:rPr>
        <w:t xml:space="preserve">Art. 17- </w:t>
      </w:r>
      <w:proofErr w:type="spellStart"/>
      <w:r w:rsidRPr="009D6780">
        <w:rPr>
          <w:rFonts w:ascii="Times New Roman" w:eastAsia="Times New Roman" w:hAnsi="Times New Roman" w:cs="Times New Roman"/>
          <w:kern w:val="0"/>
          <w:lang w:eastAsia="ar-SA"/>
          <w14:ligatures w14:val="none"/>
        </w:rPr>
        <w:t>Desfăşoară</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activităţi</w:t>
      </w:r>
      <w:proofErr w:type="spellEnd"/>
      <w:r w:rsidRPr="009D6780">
        <w:rPr>
          <w:rFonts w:ascii="Times New Roman" w:eastAsia="Times New Roman" w:hAnsi="Times New Roman" w:cs="Times New Roman"/>
          <w:kern w:val="0"/>
          <w:lang w:eastAsia="ar-SA"/>
          <w14:ligatures w14:val="none"/>
        </w:rPr>
        <w:t xml:space="preserve"> de informare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instruire privind </w:t>
      </w:r>
      <w:proofErr w:type="spellStart"/>
      <w:r w:rsidRPr="009D6780">
        <w:rPr>
          <w:rFonts w:ascii="Times New Roman" w:eastAsia="Times New Roman" w:hAnsi="Times New Roman" w:cs="Times New Roman"/>
          <w:kern w:val="0"/>
          <w:lang w:eastAsia="ar-SA"/>
          <w14:ligatures w14:val="none"/>
        </w:rPr>
        <w:t>cunoaşterea</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respectarea regulilor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măsurilor de apărare împotriva efectelor </w:t>
      </w:r>
      <w:proofErr w:type="spellStart"/>
      <w:r w:rsidRPr="009D6780">
        <w:rPr>
          <w:rFonts w:ascii="Times New Roman" w:eastAsia="Times New Roman" w:hAnsi="Times New Roman" w:cs="Times New Roman"/>
          <w:kern w:val="0"/>
          <w:lang w:eastAsia="ar-SA"/>
          <w14:ligatures w14:val="none"/>
        </w:rPr>
        <w:t>situaţiilor</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w:t>
      </w:r>
    </w:p>
    <w:p w14:paraId="53D32A63" w14:textId="77777777" w:rsidR="009D6780" w:rsidRPr="009D6780" w:rsidRDefault="009D6780" w:rsidP="009D6780">
      <w:pPr>
        <w:widowControl w:val="0"/>
        <w:numPr>
          <w:ilvl w:val="1"/>
          <w:numId w:val="14"/>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executarea programului de pregătire de specialitate a voluntarilor;</w:t>
      </w:r>
    </w:p>
    <w:p w14:paraId="670E0B5A" w14:textId="77777777" w:rsidR="009D6780" w:rsidRPr="009D6780" w:rsidRDefault="009D6780" w:rsidP="009D6780">
      <w:pPr>
        <w:widowControl w:val="0"/>
        <w:numPr>
          <w:ilvl w:val="1"/>
          <w:numId w:val="14"/>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proofErr w:type="spellStart"/>
      <w:r w:rsidRPr="009D6780">
        <w:rPr>
          <w:rFonts w:ascii="Times New Roman" w:eastAsia="Times New Roman" w:hAnsi="Times New Roman" w:cs="Times New Roman"/>
          <w:kern w:val="0"/>
          <w:lang w:eastAsia="ar-SA"/>
          <w14:ligatures w14:val="none"/>
        </w:rPr>
        <w:t>cunoaşterea</w:t>
      </w:r>
      <w:proofErr w:type="spellEnd"/>
      <w:r w:rsidRPr="009D6780">
        <w:rPr>
          <w:rFonts w:ascii="Times New Roman" w:eastAsia="Times New Roman" w:hAnsi="Times New Roman" w:cs="Times New Roman"/>
          <w:kern w:val="0"/>
          <w:lang w:eastAsia="ar-SA"/>
          <w14:ligatures w14:val="none"/>
        </w:rPr>
        <w:t xml:space="preserve"> încălcărilor frecvente ale normelor de prevenire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stingere a incendiilor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a cauzelor de incendiu;</w:t>
      </w:r>
    </w:p>
    <w:p w14:paraId="20D67169" w14:textId="77777777" w:rsidR="009D6780" w:rsidRPr="009D6780" w:rsidRDefault="009D6780" w:rsidP="009D6780">
      <w:pPr>
        <w:widowControl w:val="0"/>
        <w:numPr>
          <w:ilvl w:val="1"/>
          <w:numId w:val="14"/>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sprijină conducătorii </w:t>
      </w:r>
      <w:proofErr w:type="spellStart"/>
      <w:r w:rsidRPr="009D6780">
        <w:rPr>
          <w:rFonts w:ascii="Times New Roman" w:eastAsia="Times New Roman" w:hAnsi="Times New Roman" w:cs="Times New Roman"/>
          <w:kern w:val="0"/>
          <w:lang w:eastAsia="ar-SA"/>
          <w14:ligatures w14:val="none"/>
        </w:rPr>
        <w:t>instituţiilor</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aparţinând</w:t>
      </w:r>
      <w:proofErr w:type="spellEnd"/>
      <w:r w:rsidRPr="009D6780">
        <w:rPr>
          <w:rFonts w:ascii="Times New Roman" w:eastAsia="Times New Roman" w:hAnsi="Times New Roman" w:cs="Times New Roman"/>
          <w:kern w:val="0"/>
          <w:lang w:eastAsia="ar-SA"/>
          <w14:ligatures w14:val="none"/>
        </w:rPr>
        <w:t xml:space="preserve"> primăriei pentru instruirea persoanelor care execută lucrări cu pericol de incendiu;</w:t>
      </w:r>
    </w:p>
    <w:p w14:paraId="5DC98A55" w14:textId="77777777" w:rsidR="009D6780" w:rsidRPr="009D6780" w:rsidRDefault="009D6780" w:rsidP="009D6780">
      <w:pPr>
        <w:widowControl w:val="0"/>
        <w:numPr>
          <w:ilvl w:val="1"/>
          <w:numId w:val="14"/>
        </w:numPr>
        <w:tabs>
          <w:tab w:val="left" w:pos="142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popularizează prin instructaje, cât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pe timpul executării controalelor de prevenire, actele normative care reglementează activitatea de management a </w:t>
      </w:r>
      <w:proofErr w:type="spellStart"/>
      <w:r w:rsidRPr="009D6780">
        <w:rPr>
          <w:rFonts w:ascii="Times New Roman" w:eastAsia="Times New Roman" w:hAnsi="Times New Roman" w:cs="Times New Roman"/>
          <w:kern w:val="0"/>
          <w:lang w:eastAsia="ar-SA"/>
          <w14:ligatures w14:val="none"/>
        </w:rPr>
        <w:t>situaţiilor</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 xml:space="preserve">, cauzele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împrejurările care duc la izbucnirea incendiilor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consecinţele</w:t>
      </w:r>
      <w:proofErr w:type="spellEnd"/>
      <w:r w:rsidRPr="009D6780">
        <w:rPr>
          <w:rFonts w:ascii="Times New Roman" w:eastAsia="Times New Roman" w:hAnsi="Times New Roman" w:cs="Times New Roman"/>
          <w:kern w:val="0"/>
          <w:lang w:eastAsia="ar-SA"/>
          <w14:ligatures w14:val="none"/>
        </w:rPr>
        <w:t xml:space="preserve"> producerii unor incendii sau explozii;</w:t>
      </w:r>
    </w:p>
    <w:p w14:paraId="17CCB9C5"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b/>
          <w:kern w:val="0"/>
          <w:lang w:eastAsia="ar-SA"/>
          <w14:ligatures w14:val="none"/>
        </w:rPr>
        <w:t xml:space="preserve">Art. 18 - </w:t>
      </w:r>
      <w:r w:rsidRPr="009D6780">
        <w:rPr>
          <w:rFonts w:ascii="Times New Roman" w:eastAsia="Times New Roman" w:hAnsi="Times New Roman" w:cs="Times New Roman"/>
          <w:kern w:val="0"/>
          <w:lang w:eastAsia="ar-SA"/>
          <w14:ligatures w14:val="none"/>
        </w:rPr>
        <w:t xml:space="preserve">Verifică modul de aplicare a normelor, reglementărilor tehnice, </w:t>
      </w:r>
      <w:proofErr w:type="spellStart"/>
      <w:r w:rsidRPr="009D6780">
        <w:rPr>
          <w:rFonts w:ascii="Times New Roman" w:eastAsia="Times New Roman" w:hAnsi="Times New Roman" w:cs="Times New Roman"/>
          <w:kern w:val="0"/>
          <w:lang w:eastAsia="ar-SA"/>
          <w14:ligatures w14:val="none"/>
        </w:rPr>
        <w:t>dispoziţiilor</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instrucţiunilor</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măsurilor de prevenire, care constă în:</w:t>
      </w:r>
    </w:p>
    <w:p w14:paraId="23FF7AB5"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efectuarea de controale asupra modului în care se aplică normele de prevenire;</w:t>
      </w:r>
    </w:p>
    <w:p w14:paraId="1B1337D0"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personalul serviciului face propuneri pentru înlăturarea constatărilor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urmăreşte</w:t>
      </w:r>
      <w:proofErr w:type="spellEnd"/>
      <w:r w:rsidRPr="009D6780">
        <w:rPr>
          <w:rFonts w:ascii="Times New Roman" w:eastAsia="Times New Roman" w:hAnsi="Times New Roman" w:cs="Times New Roman"/>
          <w:kern w:val="0"/>
          <w:lang w:eastAsia="ar-SA"/>
          <w14:ligatures w14:val="none"/>
        </w:rPr>
        <w:t xml:space="preserve"> rezolvarea operativă a acestora;</w:t>
      </w:r>
    </w:p>
    <w:p w14:paraId="4B50FA08"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stabilirea de </w:t>
      </w:r>
      <w:proofErr w:type="spellStart"/>
      <w:r w:rsidRPr="009D6780">
        <w:rPr>
          <w:rFonts w:ascii="Times New Roman" w:eastAsia="Times New Roman" w:hAnsi="Times New Roman" w:cs="Times New Roman"/>
          <w:kern w:val="0"/>
          <w:lang w:eastAsia="ar-SA"/>
          <w14:ligatures w14:val="none"/>
        </w:rPr>
        <w:t>restricţii</w:t>
      </w:r>
      <w:proofErr w:type="spellEnd"/>
      <w:r w:rsidRPr="009D6780">
        <w:rPr>
          <w:rFonts w:ascii="Times New Roman" w:eastAsia="Times New Roman" w:hAnsi="Times New Roman" w:cs="Times New Roman"/>
          <w:kern w:val="0"/>
          <w:lang w:eastAsia="ar-SA"/>
          <w14:ligatures w14:val="none"/>
        </w:rPr>
        <w:t xml:space="preserve"> ori  interzicerea utilizării focului deschis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efectuării unor lucrări cu pericol de incendiu în locuri cu </w:t>
      </w:r>
      <w:proofErr w:type="spellStart"/>
      <w:r w:rsidRPr="009D6780">
        <w:rPr>
          <w:rFonts w:ascii="Times New Roman" w:eastAsia="Times New Roman" w:hAnsi="Times New Roman" w:cs="Times New Roman"/>
          <w:kern w:val="0"/>
          <w:lang w:eastAsia="ar-SA"/>
          <w14:ligatures w14:val="none"/>
        </w:rPr>
        <w:t>substanţe</w:t>
      </w:r>
      <w:proofErr w:type="spellEnd"/>
      <w:r w:rsidRPr="009D6780">
        <w:rPr>
          <w:rFonts w:ascii="Times New Roman" w:eastAsia="Times New Roman" w:hAnsi="Times New Roman" w:cs="Times New Roman"/>
          <w:kern w:val="0"/>
          <w:lang w:eastAsia="ar-SA"/>
          <w14:ligatures w14:val="none"/>
        </w:rPr>
        <w:t xml:space="preserve"> inflamabile, pentru a preveni producerea de incendii;</w:t>
      </w:r>
    </w:p>
    <w:p w14:paraId="7C94EC14"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asigură supravegherea cu personal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mijloace tehnice de specialitate adecvate  locurile în care se execută diverse lucrări cu grad ridicat de periculozitate;</w:t>
      </w:r>
    </w:p>
    <w:p w14:paraId="7831C009"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sprijină conducătorii </w:t>
      </w:r>
      <w:proofErr w:type="spellStart"/>
      <w:r w:rsidRPr="009D6780">
        <w:rPr>
          <w:rFonts w:ascii="Times New Roman" w:eastAsia="Times New Roman" w:hAnsi="Times New Roman" w:cs="Times New Roman"/>
          <w:kern w:val="0"/>
          <w:lang w:eastAsia="ar-SA"/>
          <w14:ligatures w14:val="none"/>
        </w:rPr>
        <w:t>instituţiilor</w:t>
      </w:r>
      <w:proofErr w:type="spellEnd"/>
      <w:r w:rsidRPr="009D6780">
        <w:rPr>
          <w:rFonts w:ascii="Times New Roman" w:eastAsia="Times New Roman" w:hAnsi="Times New Roman" w:cs="Times New Roman"/>
          <w:kern w:val="0"/>
          <w:lang w:eastAsia="ar-SA"/>
          <w14:ligatures w14:val="none"/>
        </w:rPr>
        <w:t xml:space="preserve"> subordonate primăriei pentru realizarea </w:t>
      </w:r>
      <w:proofErr w:type="spellStart"/>
      <w:r w:rsidRPr="009D6780">
        <w:rPr>
          <w:rFonts w:ascii="Times New Roman" w:eastAsia="Times New Roman" w:hAnsi="Times New Roman" w:cs="Times New Roman"/>
          <w:kern w:val="0"/>
          <w:lang w:eastAsia="ar-SA"/>
          <w14:ligatures w14:val="none"/>
        </w:rPr>
        <w:t>activităţii</w:t>
      </w:r>
      <w:proofErr w:type="spellEnd"/>
      <w:r w:rsidRPr="009D6780">
        <w:rPr>
          <w:rFonts w:ascii="Times New Roman" w:eastAsia="Times New Roman" w:hAnsi="Times New Roman" w:cs="Times New Roman"/>
          <w:kern w:val="0"/>
          <w:lang w:eastAsia="ar-SA"/>
          <w14:ligatures w14:val="none"/>
        </w:rPr>
        <w:t xml:space="preserve"> de prevenire;</w:t>
      </w:r>
    </w:p>
    <w:p w14:paraId="27A11461"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sprijină pe conducătorii locurilor de muncă la organizarea </w:t>
      </w:r>
      <w:proofErr w:type="spellStart"/>
      <w:r w:rsidRPr="009D6780">
        <w:rPr>
          <w:rFonts w:ascii="Times New Roman" w:eastAsia="Times New Roman" w:hAnsi="Times New Roman" w:cs="Times New Roman"/>
          <w:kern w:val="0"/>
          <w:lang w:eastAsia="ar-SA"/>
          <w14:ligatures w14:val="none"/>
        </w:rPr>
        <w:t>intervenţiei</w:t>
      </w:r>
      <w:proofErr w:type="spellEnd"/>
      <w:r w:rsidRPr="009D6780">
        <w:rPr>
          <w:rFonts w:ascii="Times New Roman" w:eastAsia="Times New Roman" w:hAnsi="Times New Roman" w:cs="Times New Roman"/>
          <w:kern w:val="0"/>
          <w:lang w:eastAsia="ar-SA"/>
          <w14:ligatures w14:val="none"/>
        </w:rPr>
        <w:t xml:space="preserve"> în </w:t>
      </w:r>
      <w:proofErr w:type="spellStart"/>
      <w:r w:rsidRPr="009D6780">
        <w:rPr>
          <w:rFonts w:ascii="Times New Roman" w:eastAsia="Times New Roman" w:hAnsi="Times New Roman" w:cs="Times New Roman"/>
          <w:kern w:val="0"/>
          <w:lang w:eastAsia="ar-SA"/>
          <w14:ligatures w14:val="none"/>
        </w:rPr>
        <w:t>situaţii</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w:t>
      </w:r>
    </w:p>
    <w:p w14:paraId="6997917F"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proofErr w:type="spellStart"/>
      <w:r w:rsidRPr="009D6780">
        <w:rPr>
          <w:rFonts w:ascii="Times New Roman" w:eastAsia="Times New Roman" w:hAnsi="Times New Roman" w:cs="Times New Roman"/>
          <w:kern w:val="0"/>
          <w:lang w:eastAsia="ar-SA"/>
          <w14:ligatures w14:val="none"/>
        </w:rPr>
        <w:t>acţionează</w:t>
      </w:r>
      <w:proofErr w:type="spellEnd"/>
      <w:r w:rsidRPr="009D6780">
        <w:rPr>
          <w:rFonts w:ascii="Times New Roman" w:eastAsia="Times New Roman" w:hAnsi="Times New Roman" w:cs="Times New Roman"/>
          <w:kern w:val="0"/>
          <w:lang w:eastAsia="ar-SA"/>
          <w14:ligatures w14:val="none"/>
        </w:rPr>
        <w:t xml:space="preserve"> prin mijloace legale pentru înlăturarea imediată a oricărui pericol, constatat pe timpul controlului de prevenire sau adus la </w:t>
      </w:r>
      <w:proofErr w:type="spellStart"/>
      <w:r w:rsidRPr="009D6780">
        <w:rPr>
          <w:rFonts w:ascii="Times New Roman" w:eastAsia="Times New Roman" w:hAnsi="Times New Roman" w:cs="Times New Roman"/>
          <w:kern w:val="0"/>
          <w:lang w:eastAsia="ar-SA"/>
          <w14:ligatures w14:val="none"/>
        </w:rPr>
        <w:t>cunoştinţă</w:t>
      </w:r>
      <w:proofErr w:type="spellEnd"/>
      <w:r w:rsidRPr="009D6780">
        <w:rPr>
          <w:rFonts w:ascii="Times New Roman" w:eastAsia="Times New Roman" w:hAnsi="Times New Roman" w:cs="Times New Roman"/>
          <w:kern w:val="0"/>
          <w:lang w:eastAsia="ar-SA"/>
          <w14:ligatures w14:val="none"/>
        </w:rPr>
        <w:t xml:space="preserve"> de alte persoane;</w:t>
      </w:r>
    </w:p>
    <w:p w14:paraId="76B5A12E" w14:textId="77777777" w:rsidR="009D6780" w:rsidRPr="009D6780" w:rsidRDefault="009D6780" w:rsidP="009D6780">
      <w:pPr>
        <w:widowControl w:val="0"/>
        <w:numPr>
          <w:ilvl w:val="0"/>
          <w:numId w:val="31"/>
        </w:numPr>
        <w:tabs>
          <w:tab w:val="left" w:pos="1788"/>
        </w:tabs>
        <w:suppressAutoHyphens/>
        <w:spacing w:after="0" w:line="240" w:lineRule="auto"/>
        <w:ind w:left="1134"/>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informează conducerea primăriei, personalul </w:t>
      </w:r>
      <w:proofErr w:type="spellStart"/>
      <w:r w:rsidRPr="009D6780">
        <w:rPr>
          <w:rFonts w:ascii="Times New Roman" w:eastAsia="Times New Roman" w:hAnsi="Times New Roman" w:cs="Times New Roman"/>
          <w:kern w:val="0"/>
          <w:lang w:eastAsia="ar-SA"/>
          <w14:ligatures w14:val="none"/>
        </w:rPr>
        <w:t>inspecţiei</w:t>
      </w:r>
      <w:proofErr w:type="spellEnd"/>
      <w:r w:rsidRPr="009D6780">
        <w:rPr>
          <w:rFonts w:ascii="Times New Roman" w:eastAsia="Times New Roman" w:hAnsi="Times New Roman" w:cs="Times New Roman"/>
          <w:kern w:val="0"/>
          <w:lang w:eastAsia="ar-SA"/>
          <w14:ligatures w14:val="none"/>
        </w:rPr>
        <w:t xml:space="preserve"> de prevenire din cadrul Inspectoratului pentru </w:t>
      </w:r>
      <w:proofErr w:type="spellStart"/>
      <w:r w:rsidRPr="009D6780">
        <w:rPr>
          <w:rFonts w:ascii="Times New Roman" w:eastAsia="Times New Roman" w:hAnsi="Times New Roman" w:cs="Times New Roman"/>
          <w:kern w:val="0"/>
          <w:lang w:eastAsia="ar-SA"/>
          <w14:ligatures w14:val="none"/>
        </w:rPr>
        <w:t>Situaţii</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Judeţean</w:t>
      </w:r>
      <w:proofErr w:type="spellEnd"/>
      <w:r w:rsidRPr="009D6780">
        <w:rPr>
          <w:rFonts w:ascii="Times New Roman" w:eastAsia="Times New Roman" w:hAnsi="Times New Roman" w:cs="Times New Roman"/>
          <w:kern w:val="0"/>
          <w:lang w:eastAsia="ar-SA"/>
          <w14:ligatures w14:val="none"/>
        </w:rPr>
        <w:t xml:space="preserve"> Alba, asupra încălcărilor normele de prevenire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starea de pericol,  făcând propuneri  menite să înlăture pericolul;</w:t>
      </w:r>
    </w:p>
    <w:p w14:paraId="30F55F11"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b/>
          <w:kern w:val="0"/>
          <w:lang w:eastAsia="ar-SA"/>
          <w14:ligatures w14:val="none"/>
        </w:rPr>
        <w:t xml:space="preserve">Art. 19 – </w:t>
      </w:r>
      <w:r w:rsidRPr="009D6780">
        <w:rPr>
          <w:rFonts w:ascii="Times New Roman" w:eastAsia="Times New Roman" w:hAnsi="Times New Roman" w:cs="Times New Roman"/>
          <w:kern w:val="0"/>
          <w:lang w:eastAsia="ar-SA"/>
          <w14:ligatures w14:val="none"/>
        </w:rPr>
        <w:t xml:space="preserve">Asigură </w:t>
      </w:r>
      <w:proofErr w:type="spellStart"/>
      <w:r w:rsidRPr="009D6780">
        <w:rPr>
          <w:rFonts w:ascii="Times New Roman" w:eastAsia="Times New Roman" w:hAnsi="Times New Roman" w:cs="Times New Roman"/>
          <w:kern w:val="0"/>
          <w:lang w:eastAsia="ar-SA"/>
          <w14:ligatures w14:val="none"/>
        </w:rPr>
        <w:t>intervenţia</w:t>
      </w:r>
      <w:proofErr w:type="spellEnd"/>
      <w:r w:rsidRPr="009D6780">
        <w:rPr>
          <w:rFonts w:ascii="Times New Roman" w:eastAsia="Times New Roman" w:hAnsi="Times New Roman" w:cs="Times New Roman"/>
          <w:kern w:val="0"/>
          <w:lang w:eastAsia="ar-SA"/>
          <w14:ligatures w14:val="none"/>
        </w:rPr>
        <w:t xml:space="preserve"> pentru salvarea, acordarea primului ajutor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protecţia</w:t>
      </w:r>
      <w:proofErr w:type="spellEnd"/>
      <w:r w:rsidRPr="009D6780">
        <w:rPr>
          <w:rFonts w:ascii="Times New Roman" w:eastAsia="Times New Roman" w:hAnsi="Times New Roman" w:cs="Times New Roman"/>
          <w:kern w:val="0"/>
          <w:lang w:eastAsia="ar-SA"/>
          <w14:ligatures w14:val="none"/>
        </w:rPr>
        <w:t xml:space="preserve"> persoanelor, a animalelor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a bunurilor periclitate de </w:t>
      </w:r>
      <w:proofErr w:type="spellStart"/>
      <w:r w:rsidRPr="009D6780">
        <w:rPr>
          <w:rFonts w:ascii="Times New Roman" w:eastAsia="Times New Roman" w:hAnsi="Times New Roman" w:cs="Times New Roman"/>
          <w:kern w:val="0"/>
          <w:lang w:eastAsia="ar-SA"/>
          <w14:ligatures w14:val="none"/>
        </w:rPr>
        <w:t>situaţiile</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w:t>
      </w:r>
    </w:p>
    <w:p w14:paraId="504CE4AB" w14:textId="77777777" w:rsidR="009D6780" w:rsidRPr="009D6780" w:rsidRDefault="009D6780" w:rsidP="009D6780">
      <w:pPr>
        <w:widowControl w:val="0"/>
        <w:numPr>
          <w:ilvl w:val="0"/>
          <w:numId w:val="28"/>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participă la </w:t>
      </w:r>
      <w:proofErr w:type="spellStart"/>
      <w:r w:rsidRPr="009D6780">
        <w:rPr>
          <w:rFonts w:ascii="Times New Roman" w:eastAsia="Times New Roman" w:hAnsi="Times New Roman" w:cs="Times New Roman"/>
          <w:kern w:val="0"/>
          <w:lang w:eastAsia="ar-SA"/>
          <w14:ligatures w14:val="none"/>
        </w:rPr>
        <w:t>acţiuni</w:t>
      </w:r>
      <w:proofErr w:type="spellEnd"/>
      <w:r w:rsidRPr="009D6780">
        <w:rPr>
          <w:rFonts w:ascii="Times New Roman" w:eastAsia="Times New Roman" w:hAnsi="Times New Roman" w:cs="Times New Roman"/>
          <w:kern w:val="0"/>
          <w:lang w:eastAsia="ar-SA"/>
          <w14:ligatures w14:val="none"/>
        </w:rPr>
        <w:t xml:space="preserve"> de stingere a incendiilor si evacuare apa in caz de </w:t>
      </w:r>
      <w:proofErr w:type="spellStart"/>
      <w:r w:rsidRPr="009D6780">
        <w:rPr>
          <w:rFonts w:ascii="Times New Roman" w:eastAsia="Times New Roman" w:hAnsi="Times New Roman" w:cs="Times New Roman"/>
          <w:kern w:val="0"/>
          <w:lang w:eastAsia="ar-SA"/>
          <w14:ligatures w14:val="none"/>
        </w:rPr>
        <w:t>inundatii</w:t>
      </w:r>
      <w:proofErr w:type="spellEnd"/>
      <w:r w:rsidRPr="009D6780">
        <w:rPr>
          <w:rFonts w:ascii="Times New Roman" w:eastAsia="Times New Roman" w:hAnsi="Times New Roman" w:cs="Times New Roman"/>
          <w:kern w:val="0"/>
          <w:lang w:eastAsia="ar-SA"/>
          <w14:ligatures w14:val="none"/>
        </w:rPr>
        <w:t>;</w:t>
      </w:r>
    </w:p>
    <w:p w14:paraId="30ED57A1" w14:textId="77777777" w:rsidR="009D6780" w:rsidRPr="009D6780" w:rsidRDefault="009D6780" w:rsidP="009D6780">
      <w:pPr>
        <w:widowControl w:val="0"/>
        <w:numPr>
          <w:ilvl w:val="0"/>
          <w:numId w:val="28"/>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participă la </w:t>
      </w:r>
      <w:proofErr w:type="spellStart"/>
      <w:r w:rsidRPr="009D6780">
        <w:rPr>
          <w:rFonts w:ascii="Times New Roman" w:eastAsia="Times New Roman" w:hAnsi="Times New Roman" w:cs="Times New Roman"/>
          <w:kern w:val="0"/>
          <w:lang w:eastAsia="ar-SA"/>
          <w14:ligatures w14:val="none"/>
        </w:rPr>
        <w:t>acţiuni</w:t>
      </w:r>
      <w:proofErr w:type="spellEnd"/>
      <w:r w:rsidRPr="009D6780">
        <w:rPr>
          <w:rFonts w:ascii="Times New Roman" w:eastAsia="Times New Roman" w:hAnsi="Times New Roman" w:cs="Times New Roman"/>
          <w:kern w:val="0"/>
          <w:lang w:eastAsia="ar-SA"/>
          <w14:ligatures w14:val="none"/>
        </w:rPr>
        <w:t xml:space="preserve"> de alimentare cu apă în caz de deteriorare a </w:t>
      </w:r>
      <w:proofErr w:type="spellStart"/>
      <w:r w:rsidRPr="009D6780">
        <w:rPr>
          <w:rFonts w:ascii="Times New Roman" w:eastAsia="Times New Roman" w:hAnsi="Times New Roman" w:cs="Times New Roman"/>
          <w:kern w:val="0"/>
          <w:lang w:eastAsia="ar-SA"/>
          <w14:ligatures w14:val="none"/>
        </w:rPr>
        <w:t>reţelei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a surselor de alimentare cu apă;</w:t>
      </w:r>
    </w:p>
    <w:p w14:paraId="1C47775C" w14:textId="77777777" w:rsidR="009D6780" w:rsidRPr="009D6780" w:rsidRDefault="009D6780" w:rsidP="009D6780">
      <w:pPr>
        <w:widowControl w:val="0"/>
        <w:numPr>
          <w:ilvl w:val="0"/>
          <w:numId w:val="28"/>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evacuarea apei din subsoluri, canale tehnologice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alte locuri inundate;</w:t>
      </w:r>
    </w:p>
    <w:p w14:paraId="7CBABCEA" w14:textId="77777777" w:rsidR="009D6780" w:rsidRPr="009D6780" w:rsidRDefault="009D6780" w:rsidP="009D6780">
      <w:pPr>
        <w:widowControl w:val="0"/>
        <w:numPr>
          <w:ilvl w:val="0"/>
          <w:numId w:val="28"/>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proofErr w:type="spellStart"/>
      <w:r w:rsidRPr="009D6780">
        <w:rPr>
          <w:rFonts w:ascii="Times New Roman" w:eastAsia="Times New Roman" w:hAnsi="Times New Roman" w:cs="Times New Roman"/>
          <w:kern w:val="0"/>
          <w:lang w:eastAsia="ar-SA"/>
          <w14:ligatures w14:val="none"/>
        </w:rPr>
        <w:t>menţine</w:t>
      </w:r>
      <w:proofErr w:type="spellEnd"/>
      <w:r w:rsidRPr="009D6780">
        <w:rPr>
          <w:rFonts w:ascii="Times New Roman" w:eastAsia="Times New Roman" w:hAnsi="Times New Roman" w:cs="Times New Roman"/>
          <w:kern w:val="0"/>
          <w:lang w:eastAsia="ar-SA"/>
          <w14:ligatures w14:val="none"/>
        </w:rPr>
        <w:t xml:space="preserve"> în stare de </w:t>
      </w:r>
      <w:proofErr w:type="spellStart"/>
      <w:r w:rsidRPr="009D6780">
        <w:rPr>
          <w:rFonts w:ascii="Times New Roman" w:eastAsia="Times New Roman" w:hAnsi="Times New Roman" w:cs="Times New Roman"/>
          <w:kern w:val="0"/>
          <w:lang w:eastAsia="ar-SA"/>
          <w14:ligatures w14:val="none"/>
        </w:rPr>
        <w:t>funcţionare</w:t>
      </w:r>
      <w:proofErr w:type="spellEnd"/>
      <w:r w:rsidRPr="009D6780">
        <w:rPr>
          <w:rFonts w:ascii="Times New Roman" w:eastAsia="Times New Roman" w:hAnsi="Times New Roman" w:cs="Times New Roman"/>
          <w:kern w:val="0"/>
          <w:lang w:eastAsia="ar-SA"/>
          <w14:ligatures w14:val="none"/>
        </w:rPr>
        <w:t xml:space="preserve"> mijloacele tehnice de refulare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absorbţie</w:t>
      </w:r>
      <w:proofErr w:type="spellEnd"/>
      <w:r w:rsidRPr="009D6780">
        <w:rPr>
          <w:rFonts w:ascii="Times New Roman" w:eastAsia="Times New Roman" w:hAnsi="Times New Roman" w:cs="Times New Roman"/>
          <w:kern w:val="0"/>
          <w:lang w:eastAsia="ar-SA"/>
          <w14:ligatures w14:val="none"/>
        </w:rPr>
        <w:t xml:space="preserve"> a apei.</w:t>
      </w:r>
    </w:p>
    <w:p w14:paraId="22EE5B90" w14:textId="77777777" w:rsidR="009D6780" w:rsidRPr="009D6780" w:rsidRDefault="009D6780" w:rsidP="009D6780">
      <w:pPr>
        <w:widowControl w:val="0"/>
        <w:numPr>
          <w:ilvl w:val="0"/>
          <w:numId w:val="28"/>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trebuie să cunoască planurile clădirilor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ale </w:t>
      </w:r>
      <w:proofErr w:type="spellStart"/>
      <w:r w:rsidRPr="009D6780">
        <w:rPr>
          <w:rFonts w:ascii="Times New Roman" w:eastAsia="Times New Roman" w:hAnsi="Times New Roman" w:cs="Times New Roman"/>
          <w:kern w:val="0"/>
          <w:lang w:eastAsia="ar-SA"/>
          <w14:ligatures w14:val="none"/>
        </w:rPr>
        <w:t>instalaţiilor</w:t>
      </w:r>
      <w:proofErr w:type="spellEnd"/>
      <w:r w:rsidRPr="009D6780">
        <w:rPr>
          <w:rFonts w:ascii="Times New Roman" w:eastAsia="Times New Roman" w:hAnsi="Times New Roman" w:cs="Times New Roman"/>
          <w:kern w:val="0"/>
          <w:lang w:eastAsia="ar-SA"/>
          <w14:ligatures w14:val="none"/>
        </w:rPr>
        <w:t xml:space="preserve"> tehnologice de pe raza comunei. De asemenea vor fi </w:t>
      </w:r>
      <w:proofErr w:type="spellStart"/>
      <w:r w:rsidRPr="009D6780">
        <w:rPr>
          <w:rFonts w:ascii="Times New Roman" w:eastAsia="Times New Roman" w:hAnsi="Times New Roman" w:cs="Times New Roman"/>
          <w:kern w:val="0"/>
          <w:lang w:eastAsia="ar-SA"/>
          <w14:ligatures w14:val="none"/>
        </w:rPr>
        <w:t>însuşite</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cunoştinţele</w:t>
      </w:r>
      <w:proofErr w:type="spellEnd"/>
      <w:r w:rsidRPr="009D6780">
        <w:rPr>
          <w:rFonts w:ascii="Times New Roman" w:eastAsia="Times New Roman" w:hAnsi="Times New Roman" w:cs="Times New Roman"/>
          <w:kern w:val="0"/>
          <w:lang w:eastAsia="ar-SA"/>
          <w14:ligatures w14:val="none"/>
        </w:rPr>
        <w:t xml:space="preserve"> minime necesare despre </w:t>
      </w:r>
      <w:proofErr w:type="spellStart"/>
      <w:r w:rsidRPr="009D6780">
        <w:rPr>
          <w:rFonts w:ascii="Times New Roman" w:eastAsia="Times New Roman" w:hAnsi="Times New Roman" w:cs="Times New Roman"/>
          <w:kern w:val="0"/>
          <w:lang w:eastAsia="ar-SA"/>
          <w14:ligatures w14:val="none"/>
        </w:rPr>
        <w:t>instalaţiile</w:t>
      </w:r>
      <w:proofErr w:type="spellEnd"/>
      <w:r w:rsidRPr="009D6780">
        <w:rPr>
          <w:rFonts w:ascii="Times New Roman" w:eastAsia="Times New Roman" w:hAnsi="Times New Roman" w:cs="Times New Roman"/>
          <w:kern w:val="0"/>
          <w:lang w:eastAsia="ar-SA"/>
          <w14:ligatures w14:val="none"/>
        </w:rPr>
        <w:t xml:space="preserve"> de alimentare cu energie electrică, gaze, apă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canalizare;</w:t>
      </w:r>
    </w:p>
    <w:p w14:paraId="2D3B7536" w14:textId="77777777" w:rsidR="009D6780" w:rsidRPr="009D6780" w:rsidRDefault="009D6780" w:rsidP="009D6780">
      <w:pPr>
        <w:widowControl w:val="0"/>
        <w:numPr>
          <w:ilvl w:val="0"/>
          <w:numId w:val="28"/>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proofErr w:type="spellStart"/>
      <w:r w:rsidRPr="009D6780">
        <w:rPr>
          <w:rFonts w:ascii="Times New Roman" w:eastAsia="Times New Roman" w:hAnsi="Times New Roman" w:cs="Times New Roman"/>
          <w:kern w:val="0"/>
          <w:lang w:eastAsia="ar-SA"/>
          <w14:ligatures w14:val="none"/>
        </w:rPr>
        <w:t>stabileşte</w:t>
      </w:r>
      <w:proofErr w:type="spellEnd"/>
      <w:r w:rsidRPr="009D6780">
        <w:rPr>
          <w:rFonts w:ascii="Times New Roman" w:eastAsia="Times New Roman" w:hAnsi="Times New Roman" w:cs="Times New Roman"/>
          <w:kern w:val="0"/>
          <w:lang w:eastAsia="ar-SA"/>
          <w14:ligatures w14:val="none"/>
        </w:rPr>
        <w:t xml:space="preserve"> ipoteze de </w:t>
      </w:r>
      <w:proofErr w:type="spellStart"/>
      <w:r w:rsidRPr="009D6780">
        <w:rPr>
          <w:rFonts w:ascii="Times New Roman" w:eastAsia="Times New Roman" w:hAnsi="Times New Roman" w:cs="Times New Roman"/>
          <w:kern w:val="0"/>
          <w:lang w:eastAsia="ar-SA"/>
          <w14:ligatures w14:val="none"/>
        </w:rPr>
        <w:t>acţiune</w:t>
      </w:r>
      <w:proofErr w:type="spellEnd"/>
      <w:r w:rsidRPr="009D6780">
        <w:rPr>
          <w:rFonts w:ascii="Times New Roman" w:eastAsia="Times New Roman" w:hAnsi="Times New Roman" w:cs="Times New Roman"/>
          <w:kern w:val="0"/>
          <w:lang w:eastAsia="ar-SA"/>
          <w14:ligatures w14:val="none"/>
        </w:rPr>
        <w:t xml:space="preserve"> pentru stingerea incendiilor, în </w:t>
      </w:r>
      <w:proofErr w:type="spellStart"/>
      <w:r w:rsidRPr="009D6780">
        <w:rPr>
          <w:rFonts w:ascii="Times New Roman" w:eastAsia="Times New Roman" w:hAnsi="Times New Roman" w:cs="Times New Roman"/>
          <w:kern w:val="0"/>
          <w:lang w:eastAsia="ar-SA"/>
          <w14:ligatures w14:val="none"/>
        </w:rPr>
        <w:t>situaţia</w:t>
      </w:r>
      <w:proofErr w:type="spellEnd"/>
      <w:r w:rsidRPr="009D6780">
        <w:rPr>
          <w:rFonts w:ascii="Times New Roman" w:eastAsia="Times New Roman" w:hAnsi="Times New Roman" w:cs="Times New Roman"/>
          <w:kern w:val="0"/>
          <w:lang w:eastAsia="ar-SA"/>
          <w14:ligatures w14:val="none"/>
        </w:rPr>
        <w:t xml:space="preserve"> în care datorită diferitelor </w:t>
      </w:r>
      <w:proofErr w:type="spellStart"/>
      <w:r w:rsidRPr="009D6780">
        <w:rPr>
          <w:rFonts w:ascii="Times New Roman" w:eastAsia="Times New Roman" w:hAnsi="Times New Roman" w:cs="Times New Roman"/>
          <w:kern w:val="0"/>
          <w:lang w:eastAsia="ar-SA"/>
          <w14:ligatures w14:val="none"/>
        </w:rPr>
        <w:t>situaţii</w:t>
      </w:r>
      <w:proofErr w:type="spellEnd"/>
      <w:r w:rsidRPr="009D6780">
        <w:rPr>
          <w:rFonts w:ascii="Times New Roman" w:eastAsia="Times New Roman" w:hAnsi="Times New Roman" w:cs="Times New Roman"/>
          <w:kern w:val="0"/>
          <w:lang w:eastAsia="ar-SA"/>
          <w14:ligatures w14:val="none"/>
        </w:rPr>
        <w:t xml:space="preserve"> sunt afectate </w:t>
      </w:r>
      <w:proofErr w:type="spellStart"/>
      <w:r w:rsidRPr="009D6780">
        <w:rPr>
          <w:rFonts w:ascii="Times New Roman" w:eastAsia="Times New Roman" w:hAnsi="Times New Roman" w:cs="Times New Roman"/>
          <w:kern w:val="0"/>
          <w:lang w:eastAsia="ar-SA"/>
          <w14:ligatures w14:val="none"/>
        </w:rPr>
        <w:t>reţelele</w:t>
      </w:r>
      <w:proofErr w:type="spellEnd"/>
      <w:r w:rsidRPr="009D6780">
        <w:rPr>
          <w:rFonts w:ascii="Times New Roman" w:eastAsia="Times New Roman" w:hAnsi="Times New Roman" w:cs="Times New Roman"/>
          <w:kern w:val="0"/>
          <w:lang w:eastAsia="ar-SA"/>
          <w14:ligatures w14:val="none"/>
        </w:rPr>
        <w:t xml:space="preserve">  de apă folosite pentru stingerea incendiilor;</w:t>
      </w:r>
    </w:p>
    <w:p w14:paraId="5D0C608C" w14:textId="77777777" w:rsidR="009D6780" w:rsidRPr="009D6780" w:rsidRDefault="009D6780" w:rsidP="009D6780">
      <w:pPr>
        <w:widowControl w:val="0"/>
        <w:numPr>
          <w:ilvl w:val="0"/>
          <w:numId w:val="28"/>
        </w:numPr>
        <w:tabs>
          <w:tab w:val="left" w:pos="1560"/>
        </w:tabs>
        <w:suppressAutoHyphens/>
        <w:spacing w:after="0" w:line="240" w:lineRule="auto"/>
        <w:ind w:left="1134" w:hanging="357"/>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participă la salvarea persoanelor de sub dărâmături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la deblocarea căilor de acces, în vederea asigurării deplasării mijloacelor tehnice pentru </w:t>
      </w:r>
      <w:proofErr w:type="spellStart"/>
      <w:r w:rsidRPr="009D6780">
        <w:rPr>
          <w:rFonts w:ascii="Times New Roman" w:eastAsia="Times New Roman" w:hAnsi="Times New Roman" w:cs="Times New Roman"/>
          <w:kern w:val="0"/>
          <w:lang w:eastAsia="ar-SA"/>
          <w14:ligatures w14:val="none"/>
        </w:rPr>
        <w:t>intervenţii</w:t>
      </w:r>
      <w:proofErr w:type="spellEnd"/>
      <w:r w:rsidRPr="009D6780">
        <w:rPr>
          <w:rFonts w:ascii="Times New Roman" w:eastAsia="Times New Roman" w:hAnsi="Times New Roman" w:cs="Times New Roman"/>
          <w:kern w:val="0"/>
          <w:lang w:eastAsia="ar-SA"/>
          <w14:ligatures w14:val="none"/>
        </w:rPr>
        <w:t xml:space="preserve">, în </w:t>
      </w:r>
      <w:proofErr w:type="spellStart"/>
      <w:r w:rsidRPr="009D6780">
        <w:rPr>
          <w:rFonts w:ascii="Times New Roman" w:eastAsia="Times New Roman" w:hAnsi="Times New Roman" w:cs="Times New Roman"/>
          <w:kern w:val="0"/>
          <w:lang w:eastAsia="ar-SA"/>
          <w14:ligatures w14:val="none"/>
        </w:rPr>
        <w:t>situaţii</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w:t>
      </w:r>
    </w:p>
    <w:p w14:paraId="3EE0C316" w14:textId="77777777" w:rsidR="009D6780" w:rsidRPr="009D6780" w:rsidRDefault="009D6780" w:rsidP="009D6780">
      <w:pPr>
        <w:widowControl w:val="0"/>
        <w:spacing w:after="0" w:line="240" w:lineRule="auto"/>
        <w:ind w:left="720"/>
        <w:jc w:val="both"/>
        <w:rPr>
          <w:rFonts w:ascii="Times New Roman" w:eastAsia="Times New Roman" w:hAnsi="Times New Roman" w:cs="Times New Roman"/>
          <w:b/>
          <w:kern w:val="0"/>
          <w:u w:val="single"/>
          <w:lang w:eastAsia="ar-SA"/>
          <w14:ligatures w14:val="none"/>
        </w:rPr>
      </w:pPr>
      <w:r w:rsidRPr="009D6780">
        <w:rPr>
          <w:rFonts w:ascii="Times New Roman" w:eastAsia="Times New Roman" w:hAnsi="Times New Roman" w:cs="Times New Roman"/>
          <w:b/>
          <w:kern w:val="0"/>
          <w:u w:val="single"/>
          <w:lang w:eastAsia="ar-SA"/>
          <w14:ligatures w14:val="none"/>
        </w:rPr>
        <w:t xml:space="preserve">2.3. </w:t>
      </w:r>
      <w:proofErr w:type="spellStart"/>
      <w:r w:rsidRPr="009D6780">
        <w:rPr>
          <w:rFonts w:ascii="Times New Roman" w:eastAsia="Times New Roman" w:hAnsi="Times New Roman" w:cs="Times New Roman"/>
          <w:b/>
          <w:kern w:val="0"/>
          <w:u w:val="single"/>
          <w:lang w:eastAsia="ar-SA"/>
          <w14:ligatures w14:val="none"/>
        </w:rPr>
        <w:t>Atribuţiile</w:t>
      </w:r>
      <w:proofErr w:type="spellEnd"/>
      <w:r w:rsidRPr="009D6780">
        <w:rPr>
          <w:rFonts w:ascii="Times New Roman" w:eastAsia="Times New Roman" w:hAnsi="Times New Roman" w:cs="Times New Roman"/>
          <w:b/>
          <w:kern w:val="0"/>
          <w:u w:val="single"/>
          <w:lang w:eastAsia="ar-SA"/>
          <w14:ligatures w14:val="none"/>
        </w:rPr>
        <w:t xml:space="preserve"> Compartimentului și ale specialiștilor pentru prevenire</w:t>
      </w:r>
    </w:p>
    <w:p w14:paraId="4FA8EFDE" w14:textId="77777777" w:rsidR="009D6780" w:rsidRPr="009D6780" w:rsidRDefault="009D6780" w:rsidP="009D6780">
      <w:pPr>
        <w:widowControl w:val="0"/>
        <w:spacing w:after="0" w:line="240" w:lineRule="auto"/>
        <w:ind w:left="720"/>
        <w:jc w:val="both"/>
        <w:rPr>
          <w:rFonts w:ascii="Times New Roman" w:eastAsia="Times New Roman" w:hAnsi="Times New Roman" w:cs="Times New Roman"/>
          <w:b/>
          <w:kern w:val="0"/>
          <w:lang w:eastAsia="ar-SA"/>
          <w14:ligatures w14:val="none"/>
        </w:rPr>
      </w:pPr>
    </w:p>
    <w:p w14:paraId="1F06FF6D"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b/>
          <w:kern w:val="0"/>
          <w:lang w:eastAsia="ar-SA"/>
          <w14:ligatures w14:val="none"/>
        </w:rPr>
        <w:t xml:space="preserve">Art. 20. </w:t>
      </w:r>
      <w:r w:rsidRPr="009D6780">
        <w:rPr>
          <w:rFonts w:ascii="Times New Roman" w:eastAsia="Times New Roman" w:hAnsi="Times New Roman" w:cs="Times New Roman"/>
          <w:kern w:val="0"/>
          <w:lang w:eastAsia="ar-SA"/>
          <w14:ligatures w14:val="none"/>
        </w:rPr>
        <w:t xml:space="preserve">Formele prin care se executa </w:t>
      </w:r>
      <w:proofErr w:type="spellStart"/>
      <w:r w:rsidRPr="009D6780">
        <w:rPr>
          <w:rFonts w:ascii="Times New Roman" w:eastAsia="Times New Roman" w:hAnsi="Times New Roman" w:cs="Times New Roman"/>
          <w:kern w:val="0"/>
          <w:lang w:eastAsia="ar-SA"/>
          <w14:ligatures w14:val="none"/>
        </w:rPr>
        <w:t>activitatile</w:t>
      </w:r>
      <w:proofErr w:type="spellEnd"/>
      <w:r w:rsidRPr="009D6780">
        <w:rPr>
          <w:rFonts w:ascii="Times New Roman" w:eastAsia="Times New Roman" w:hAnsi="Times New Roman" w:cs="Times New Roman"/>
          <w:kern w:val="0"/>
          <w:lang w:eastAsia="ar-SA"/>
          <w14:ligatures w14:val="none"/>
        </w:rPr>
        <w:t xml:space="preserve"> de prevenire sunt: controlul, </w:t>
      </w:r>
      <w:proofErr w:type="spellStart"/>
      <w:r w:rsidRPr="009D6780">
        <w:rPr>
          <w:rFonts w:ascii="Times New Roman" w:eastAsia="Times New Roman" w:hAnsi="Times New Roman" w:cs="Times New Roman"/>
          <w:kern w:val="0"/>
          <w:lang w:eastAsia="ar-SA"/>
          <w14:ligatures w14:val="none"/>
        </w:rPr>
        <w:t>asistenţa</w:t>
      </w:r>
      <w:proofErr w:type="spellEnd"/>
      <w:r w:rsidRPr="009D6780">
        <w:rPr>
          <w:rFonts w:ascii="Times New Roman" w:eastAsia="Times New Roman" w:hAnsi="Times New Roman" w:cs="Times New Roman"/>
          <w:kern w:val="0"/>
          <w:lang w:eastAsia="ar-SA"/>
          <w14:ligatures w14:val="none"/>
        </w:rPr>
        <w:t xml:space="preserve"> tehnică de specialitate, verificarea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informarea preventivă a </w:t>
      </w:r>
      <w:proofErr w:type="spellStart"/>
      <w:r w:rsidRPr="009D6780">
        <w:rPr>
          <w:rFonts w:ascii="Times New Roman" w:eastAsia="Times New Roman" w:hAnsi="Times New Roman" w:cs="Times New Roman"/>
          <w:kern w:val="0"/>
          <w:lang w:eastAsia="ar-SA"/>
          <w14:ligatures w14:val="none"/>
        </w:rPr>
        <w:t>populaţiei</w:t>
      </w:r>
      <w:proofErr w:type="spellEnd"/>
      <w:r w:rsidRPr="009D6780">
        <w:rPr>
          <w:rFonts w:ascii="Times New Roman" w:eastAsia="Times New Roman" w:hAnsi="Times New Roman" w:cs="Times New Roman"/>
          <w:kern w:val="0"/>
          <w:lang w:eastAsia="ar-SA"/>
          <w14:ligatures w14:val="none"/>
        </w:rPr>
        <w:t>.</w:t>
      </w:r>
    </w:p>
    <w:p w14:paraId="6A81C206"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eastAsia="ar-SA"/>
          <w14:ligatures w14:val="none"/>
        </w:rPr>
        <w:tab/>
      </w:r>
      <w:r w:rsidRPr="009D6780">
        <w:rPr>
          <w:rFonts w:ascii="Times New Roman" w:eastAsia="Times New Roman" w:hAnsi="Times New Roman" w:cs="Times New Roman"/>
          <w:b/>
          <w:kern w:val="0"/>
          <w:lang w:val="en-US" w:eastAsia="ar-SA"/>
          <w14:ligatures w14:val="none"/>
        </w:rPr>
        <w:t xml:space="preserve">Art. 21. </w:t>
      </w:r>
      <w:proofErr w:type="spellStart"/>
      <w:r w:rsidRPr="009D6780">
        <w:rPr>
          <w:rFonts w:ascii="Times New Roman" w:eastAsia="Times New Roman" w:hAnsi="Times New Roman" w:cs="Times New Roman"/>
          <w:kern w:val="0"/>
          <w:lang w:val="en-US" w:eastAsia="ar-SA"/>
          <w14:ligatures w14:val="none"/>
        </w:rPr>
        <w:t>Atribuţiile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Compartimentului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prevenire</w:t>
      </w:r>
      <w:proofErr w:type="spellEnd"/>
      <w:r w:rsidRPr="009D6780">
        <w:rPr>
          <w:rFonts w:ascii="Times New Roman" w:eastAsia="Times New Roman" w:hAnsi="Times New Roman" w:cs="Times New Roman"/>
          <w:kern w:val="0"/>
          <w:lang w:val="en-US" w:eastAsia="ar-SA"/>
          <w14:ligatures w14:val="none"/>
        </w:rPr>
        <w:t xml:space="preserve"> sunt: </w:t>
      </w:r>
    </w:p>
    <w:p w14:paraId="0EFD60AF" w14:textId="77777777" w:rsidR="009D6780" w:rsidRPr="009D6780" w:rsidRDefault="009D6780" w:rsidP="009D6780">
      <w:pPr>
        <w:widowControl w:val="0"/>
        <w:numPr>
          <w:ilvl w:val="0"/>
          <w:numId w:val="29"/>
        </w:num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desfășoară controale de prevenire la gospodării și instituții din subordinea consiliului local;</w:t>
      </w:r>
    </w:p>
    <w:p w14:paraId="2972E0C2" w14:textId="77777777" w:rsidR="009D6780" w:rsidRPr="009D6780" w:rsidRDefault="009D6780" w:rsidP="009D6780">
      <w:pPr>
        <w:widowControl w:val="0"/>
        <w:numPr>
          <w:ilvl w:val="0"/>
          <w:numId w:val="29"/>
        </w:num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lastRenderedPageBreak/>
        <w:t>verificarea si organizarea activitatii privind depistarea pericolelor potential generatoare de riscuri pe timpul exploatarii construcțiilor, instalațiilor si amenajărilor;</w:t>
      </w:r>
    </w:p>
    <w:p w14:paraId="37253B62" w14:textId="77777777" w:rsidR="009D6780" w:rsidRPr="009D6780" w:rsidRDefault="009D6780" w:rsidP="009D6780">
      <w:pPr>
        <w:widowControl w:val="0"/>
        <w:numPr>
          <w:ilvl w:val="0"/>
          <w:numId w:val="29"/>
        </w:num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coordonarea si controlul realizării pregătirii și instruirii specifice a populatiei și a salariaților, a modului de insușire de catre aceștia a regulilor si măsurilor specifice, precum si a comportamentului pe timpul manifestarii unei situatii de urgență;</w:t>
      </w:r>
    </w:p>
    <w:p w14:paraId="2A63EE54" w14:textId="77777777" w:rsidR="009D6780" w:rsidRPr="009D6780" w:rsidRDefault="009D6780" w:rsidP="009D6780">
      <w:pPr>
        <w:widowControl w:val="0"/>
        <w:numPr>
          <w:ilvl w:val="0"/>
          <w:numId w:val="29"/>
        </w:num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inștiințarea factorilor responsabili in managementul riscului despre existența, dimensiunea si consecințele riscului identificat in domeniul respectiv;</w:t>
      </w:r>
    </w:p>
    <w:p w14:paraId="56BACA2E" w14:textId="77777777" w:rsidR="009D6780" w:rsidRPr="009D6780" w:rsidRDefault="009D6780" w:rsidP="009D6780">
      <w:pPr>
        <w:widowControl w:val="0"/>
        <w:numPr>
          <w:ilvl w:val="0"/>
          <w:numId w:val="29"/>
        </w:num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informarea si educarea preventivă a populatiei;</w:t>
      </w:r>
    </w:p>
    <w:p w14:paraId="56EB335B" w14:textId="77777777" w:rsidR="009D6780" w:rsidRPr="009D6780" w:rsidRDefault="009D6780" w:rsidP="009D6780">
      <w:pPr>
        <w:widowControl w:val="0"/>
        <w:numPr>
          <w:ilvl w:val="0"/>
          <w:numId w:val="29"/>
        </w:num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soluționarea petițiilor si sesizărilor in domeniul specific, impreună cu specialiști ai I.S.U.J. Alba;</w:t>
      </w:r>
    </w:p>
    <w:p w14:paraId="181E1270" w14:textId="77777777" w:rsidR="009D6780" w:rsidRPr="009D6780" w:rsidRDefault="009D6780" w:rsidP="009D6780">
      <w:pPr>
        <w:widowControl w:val="0"/>
        <w:numPr>
          <w:ilvl w:val="0"/>
          <w:numId w:val="29"/>
        </w:num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informarea populației privind pericolele potențiale de risc, inclusiv in locuințe și gospodării si modul de comportare in situații de urgență.</w:t>
      </w:r>
    </w:p>
    <w:p w14:paraId="54B60723"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eastAsia="ar-SA"/>
          <w14:ligatures w14:val="none"/>
        </w:rPr>
      </w:pPr>
    </w:p>
    <w:p w14:paraId="663CA93F" w14:textId="77777777" w:rsidR="009D6780" w:rsidRPr="009D6780" w:rsidRDefault="009D6780" w:rsidP="009D6780">
      <w:pPr>
        <w:widowControl w:val="0"/>
        <w:spacing w:after="0" w:line="240" w:lineRule="auto"/>
        <w:ind w:left="720"/>
        <w:jc w:val="both"/>
        <w:rPr>
          <w:rFonts w:ascii="Times New Roman" w:eastAsia="Times New Roman" w:hAnsi="Times New Roman" w:cs="Times New Roman"/>
          <w:b/>
          <w:kern w:val="0"/>
          <w:u w:val="single"/>
          <w:lang w:eastAsia="ar-SA"/>
          <w14:ligatures w14:val="none"/>
        </w:rPr>
      </w:pPr>
      <w:r w:rsidRPr="009D6780">
        <w:rPr>
          <w:rFonts w:ascii="Times New Roman" w:eastAsia="Times New Roman" w:hAnsi="Times New Roman" w:cs="Times New Roman"/>
          <w:b/>
          <w:kern w:val="0"/>
          <w:lang w:eastAsia="ar-SA"/>
          <w14:ligatures w14:val="none"/>
        </w:rPr>
        <w:t xml:space="preserve">2.4. </w:t>
      </w:r>
      <w:proofErr w:type="spellStart"/>
      <w:r w:rsidRPr="009D6780">
        <w:rPr>
          <w:rFonts w:ascii="Times New Roman" w:eastAsia="Times New Roman" w:hAnsi="Times New Roman" w:cs="Times New Roman"/>
          <w:b/>
          <w:kern w:val="0"/>
          <w:u w:val="single"/>
          <w:lang w:eastAsia="ar-SA"/>
          <w14:ligatures w14:val="none"/>
        </w:rPr>
        <w:t>Atribuţiile</w:t>
      </w:r>
      <w:proofErr w:type="spellEnd"/>
      <w:r w:rsidRPr="009D6780">
        <w:rPr>
          <w:rFonts w:ascii="Times New Roman" w:eastAsia="Times New Roman" w:hAnsi="Times New Roman" w:cs="Times New Roman"/>
          <w:b/>
          <w:kern w:val="0"/>
          <w:u w:val="single"/>
          <w:lang w:eastAsia="ar-SA"/>
          <w14:ligatures w14:val="none"/>
        </w:rPr>
        <w:t xml:space="preserve"> </w:t>
      </w:r>
      <w:proofErr w:type="spellStart"/>
      <w:r w:rsidRPr="009D6780">
        <w:rPr>
          <w:rFonts w:ascii="Times New Roman" w:eastAsia="Times New Roman" w:hAnsi="Times New Roman" w:cs="Times New Roman"/>
          <w:b/>
          <w:kern w:val="0"/>
          <w:u w:val="single"/>
          <w:lang w:eastAsia="ar-SA"/>
          <w14:ligatures w14:val="none"/>
        </w:rPr>
        <w:t>formaţiei</w:t>
      </w:r>
      <w:proofErr w:type="spellEnd"/>
      <w:r w:rsidRPr="009D6780">
        <w:rPr>
          <w:rFonts w:ascii="Times New Roman" w:eastAsia="Times New Roman" w:hAnsi="Times New Roman" w:cs="Times New Roman"/>
          <w:b/>
          <w:kern w:val="0"/>
          <w:u w:val="single"/>
          <w:lang w:eastAsia="ar-SA"/>
          <w14:ligatures w14:val="none"/>
        </w:rPr>
        <w:t xml:space="preserve"> de </w:t>
      </w:r>
      <w:proofErr w:type="spellStart"/>
      <w:r w:rsidRPr="009D6780">
        <w:rPr>
          <w:rFonts w:ascii="Times New Roman" w:eastAsia="Times New Roman" w:hAnsi="Times New Roman" w:cs="Times New Roman"/>
          <w:b/>
          <w:kern w:val="0"/>
          <w:u w:val="single"/>
          <w:lang w:eastAsia="ar-SA"/>
          <w14:ligatures w14:val="none"/>
        </w:rPr>
        <w:t>intervenţie</w:t>
      </w:r>
      <w:proofErr w:type="spellEnd"/>
    </w:p>
    <w:p w14:paraId="4035C66E"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eastAsia="ar-SA"/>
          <w14:ligatures w14:val="none"/>
        </w:rPr>
      </w:pPr>
    </w:p>
    <w:p w14:paraId="6A0A3D0E"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u w:val="single"/>
          <w:lang w:eastAsia="ar-SA"/>
          <w14:ligatures w14:val="none"/>
        </w:rPr>
      </w:pPr>
      <w:r w:rsidRPr="009D6780">
        <w:rPr>
          <w:rFonts w:ascii="Times New Roman" w:eastAsia="Times New Roman" w:hAnsi="Times New Roman" w:cs="Times New Roman"/>
          <w:b/>
          <w:kern w:val="0"/>
          <w:lang w:eastAsia="ar-SA"/>
          <w14:ligatures w14:val="none"/>
        </w:rPr>
        <w:tab/>
        <w:t xml:space="preserve">2.4.1. </w:t>
      </w:r>
      <w:proofErr w:type="spellStart"/>
      <w:r w:rsidRPr="009D6780">
        <w:rPr>
          <w:rFonts w:ascii="Times New Roman" w:eastAsia="Times New Roman" w:hAnsi="Times New Roman" w:cs="Times New Roman"/>
          <w:b/>
          <w:kern w:val="0"/>
          <w:u w:val="single"/>
          <w:lang w:eastAsia="ar-SA"/>
          <w14:ligatures w14:val="none"/>
        </w:rPr>
        <w:t>Atribuţiile</w:t>
      </w:r>
      <w:proofErr w:type="spellEnd"/>
      <w:r w:rsidRPr="009D6780">
        <w:rPr>
          <w:rFonts w:ascii="Times New Roman" w:eastAsia="Times New Roman" w:hAnsi="Times New Roman" w:cs="Times New Roman"/>
          <w:b/>
          <w:kern w:val="0"/>
          <w:u w:val="single"/>
          <w:lang w:eastAsia="ar-SA"/>
          <w14:ligatures w14:val="none"/>
        </w:rPr>
        <w:t xml:space="preserve"> specifice grupei de intervenție</w:t>
      </w:r>
    </w:p>
    <w:p w14:paraId="25D52CC9" w14:textId="77777777" w:rsidR="009D6780" w:rsidRPr="009D6780" w:rsidRDefault="009D6780" w:rsidP="009D6780">
      <w:pPr>
        <w:widowControl w:val="0"/>
        <w:spacing w:after="0" w:line="240" w:lineRule="auto"/>
        <w:jc w:val="both"/>
        <w:rPr>
          <w:rFonts w:ascii="Times New Roman" w:eastAsia="Times New Roman" w:hAnsi="Times New Roman" w:cs="Times New Roman"/>
          <w:b/>
          <w:i/>
          <w:kern w:val="0"/>
          <w:lang w:val="it-IT" w:eastAsia="ar-SA"/>
          <w14:ligatures w14:val="none"/>
        </w:rPr>
      </w:pPr>
    </w:p>
    <w:p w14:paraId="7E23E7AB" w14:textId="77777777" w:rsidR="009D6780" w:rsidRPr="009D6780" w:rsidRDefault="009D6780" w:rsidP="009D6780">
      <w:pPr>
        <w:widowControl w:val="0"/>
        <w:tabs>
          <w:tab w:val="left" w:pos="851"/>
          <w:tab w:val="left" w:pos="1993"/>
          <w:tab w:val="left" w:pos="2713"/>
          <w:tab w:val="left" w:pos="3433"/>
          <w:tab w:val="left" w:pos="4153"/>
          <w:tab w:val="left" w:pos="4873"/>
          <w:tab w:val="left" w:pos="5593"/>
          <w:tab w:val="left" w:pos="6313"/>
          <w:tab w:val="left" w:pos="7033"/>
          <w:tab w:val="left" w:pos="7753"/>
          <w:tab w:val="left" w:pos="8473"/>
          <w:tab w:val="left" w:pos="9193"/>
        </w:tabs>
        <w:spacing w:after="0" w:line="240" w:lineRule="auto"/>
        <w:jc w:val="both"/>
        <w:rPr>
          <w:rFonts w:ascii="Times New Roman" w:eastAsia="Times New Roman" w:hAnsi="Times New Roman" w:cs="Times New Roman"/>
          <w:color w:val="000000"/>
          <w:kern w:val="0"/>
          <w:lang w:val="it-IT" w:eastAsia="ar-SA"/>
          <w14:ligatures w14:val="none"/>
        </w:rPr>
      </w:pPr>
      <w:r w:rsidRPr="009D6780">
        <w:rPr>
          <w:rFonts w:ascii="Times New Roman" w:eastAsia="Times New Roman" w:hAnsi="Times New Roman" w:cs="Times New Roman"/>
          <w:b/>
          <w:color w:val="000000"/>
          <w:kern w:val="0"/>
          <w:lang w:val="it-IT" w:eastAsia="ar-SA"/>
          <w14:ligatures w14:val="none"/>
        </w:rPr>
        <w:tab/>
        <w:t>Art. 22 – Grupa de intervenție</w:t>
      </w:r>
      <w:r w:rsidRPr="009D6780">
        <w:rPr>
          <w:rFonts w:ascii="Times New Roman" w:eastAsia="Times New Roman" w:hAnsi="Times New Roman" w:cs="Times New Roman"/>
          <w:color w:val="000000"/>
          <w:kern w:val="0"/>
          <w:lang w:val="it-IT" w:eastAsia="ar-SA"/>
          <w14:ligatures w14:val="none"/>
        </w:rPr>
        <w:t xml:space="preserve"> are următoarele atribuţii:</w:t>
      </w:r>
    </w:p>
    <w:p w14:paraId="427B845B" w14:textId="77777777" w:rsidR="009D6780" w:rsidRPr="009D6780" w:rsidRDefault="009D6780" w:rsidP="009D6780">
      <w:pPr>
        <w:widowControl w:val="0"/>
        <w:numPr>
          <w:ilvl w:val="0"/>
          <w:numId w:val="32"/>
        </w:numPr>
        <w:suppressAutoHyphens/>
        <w:spacing w:after="0" w:line="240" w:lineRule="auto"/>
        <w:ind w:left="714" w:hanging="357"/>
        <w:jc w:val="both"/>
        <w:rPr>
          <w:rFonts w:ascii="Times New Roman" w:eastAsia="SimSun" w:hAnsi="Times New Roman" w:cs="Times New Roman"/>
          <w:color w:val="000000"/>
          <w:kern w:val="0"/>
          <w:lang w:val="es-ES" w:eastAsia="ar-SA"/>
          <w14:ligatures w14:val="none"/>
        </w:rPr>
      </w:pPr>
      <w:r w:rsidRPr="009D6780">
        <w:rPr>
          <w:rFonts w:ascii="Times New Roman" w:eastAsia="SimSun" w:hAnsi="Times New Roman" w:cs="Times New Roman"/>
          <w:color w:val="000000"/>
          <w:kern w:val="0"/>
          <w:lang w:val="es-ES" w:eastAsia="ar-SA"/>
          <w14:ligatures w14:val="none"/>
        </w:rPr>
        <w:t>execută acţiuni de intervenţie pentru limitarea şi înlăturarea situaţiilor de urgenţă cu autospecialele şi utilajele mobile, sau mijloacele de intervenţie din dotare;</w:t>
      </w:r>
    </w:p>
    <w:p w14:paraId="17916D01" w14:textId="77777777" w:rsidR="009D6780" w:rsidRPr="009D6780" w:rsidRDefault="009D6780" w:rsidP="009D6780">
      <w:pPr>
        <w:widowControl w:val="0"/>
        <w:numPr>
          <w:ilvl w:val="0"/>
          <w:numId w:val="32"/>
        </w:numPr>
        <w:suppressAutoHyphens/>
        <w:spacing w:after="0" w:line="240" w:lineRule="auto"/>
        <w:ind w:left="714" w:hanging="357"/>
        <w:jc w:val="both"/>
        <w:rPr>
          <w:rFonts w:ascii="Times New Roman" w:eastAsia="SimSun" w:hAnsi="Times New Roman" w:cs="Times New Roman"/>
          <w:color w:val="000000"/>
          <w:kern w:val="0"/>
          <w:lang w:val="en-US" w:eastAsia="ar-SA"/>
          <w14:ligatures w14:val="none"/>
        </w:rPr>
      </w:pPr>
      <w:proofErr w:type="spellStart"/>
      <w:r w:rsidRPr="009D6780">
        <w:rPr>
          <w:rFonts w:ascii="Times New Roman" w:eastAsia="SimSun" w:hAnsi="Times New Roman" w:cs="Times New Roman"/>
          <w:color w:val="000000"/>
          <w:kern w:val="0"/>
          <w:lang w:val="en-US" w:eastAsia="ar-SA"/>
          <w14:ligatures w14:val="none"/>
        </w:rPr>
        <w:t>execută</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recunoaşteri</w:t>
      </w:r>
      <w:proofErr w:type="spellEnd"/>
      <w:r w:rsidRPr="009D6780">
        <w:rPr>
          <w:rFonts w:ascii="Times New Roman" w:eastAsia="SimSun" w:hAnsi="Times New Roman" w:cs="Times New Roman"/>
          <w:color w:val="000000"/>
          <w:kern w:val="0"/>
          <w:lang w:val="en-US" w:eastAsia="ar-SA"/>
          <w14:ligatures w14:val="none"/>
        </w:rPr>
        <w:t xml:space="preserve"> pe raza </w:t>
      </w:r>
      <w:proofErr w:type="spellStart"/>
      <w:r w:rsidRPr="009D6780">
        <w:rPr>
          <w:rFonts w:ascii="Times New Roman" w:eastAsia="SimSun" w:hAnsi="Times New Roman" w:cs="Times New Roman"/>
          <w:color w:val="000000"/>
          <w:kern w:val="0"/>
          <w:lang w:val="en-US" w:eastAsia="ar-SA"/>
          <w14:ligatures w14:val="none"/>
        </w:rPr>
        <w:t>unităţii</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administrativ-teritoriale</w:t>
      </w:r>
      <w:proofErr w:type="spellEnd"/>
      <w:r w:rsidRPr="009D6780">
        <w:rPr>
          <w:rFonts w:ascii="Times New Roman" w:eastAsia="SimSun" w:hAnsi="Times New Roman" w:cs="Times New Roman"/>
          <w:color w:val="000000"/>
          <w:kern w:val="0"/>
          <w:lang w:val="en-US" w:eastAsia="ar-SA"/>
          <w14:ligatures w14:val="none"/>
        </w:rPr>
        <w:t xml:space="preserve"> cu accent pe </w:t>
      </w:r>
      <w:proofErr w:type="spellStart"/>
      <w:r w:rsidRPr="009D6780">
        <w:rPr>
          <w:rFonts w:ascii="Times New Roman" w:eastAsia="SimSun" w:hAnsi="Times New Roman" w:cs="Times New Roman"/>
          <w:color w:val="000000"/>
          <w:kern w:val="0"/>
          <w:lang w:val="en-US" w:eastAsia="ar-SA"/>
          <w14:ligatures w14:val="none"/>
        </w:rPr>
        <w:t>sursele</w:t>
      </w:r>
      <w:proofErr w:type="spellEnd"/>
      <w:r w:rsidRPr="009D6780">
        <w:rPr>
          <w:rFonts w:ascii="Times New Roman" w:eastAsia="SimSun" w:hAnsi="Times New Roman" w:cs="Times New Roman"/>
          <w:color w:val="000000"/>
          <w:kern w:val="0"/>
          <w:lang w:val="en-US" w:eastAsia="ar-SA"/>
          <w14:ligatures w14:val="none"/>
        </w:rPr>
        <w:t xml:space="preserve"> de </w:t>
      </w:r>
      <w:proofErr w:type="spellStart"/>
      <w:r w:rsidRPr="009D6780">
        <w:rPr>
          <w:rFonts w:ascii="Times New Roman" w:eastAsia="SimSun" w:hAnsi="Times New Roman" w:cs="Times New Roman"/>
          <w:color w:val="000000"/>
          <w:kern w:val="0"/>
          <w:lang w:val="en-US" w:eastAsia="ar-SA"/>
          <w14:ligatures w14:val="none"/>
        </w:rPr>
        <w:t>alimentare</w:t>
      </w:r>
      <w:proofErr w:type="spellEnd"/>
      <w:r w:rsidRPr="009D6780">
        <w:rPr>
          <w:rFonts w:ascii="Times New Roman" w:eastAsia="SimSun" w:hAnsi="Times New Roman" w:cs="Times New Roman"/>
          <w:color w:val="000000"/>
          <w:kern w:val="0"/>
          <w:lang w:val="en-US" w:eastAsia="ar-SA"/>
          <w14:ligatures w14:val="none"/>
        </w:rPr>
        <w:t xml:space="preserve"> cu </w:t>
      </w:r>
      <w:proofErr w:type="spellStart"/>
      <w:r w:rsidRPr="009D6780">
        <w:rPr>
          <w:rFonts w:ascii="Times New Roman" w:eastAsia="SimSun" w:hAnsi="Times New Roman" w:cs="Times New Roman"/>
          <w:color w:val="000000"/>
          <w:kern w:val="0"/>
          <w:lang w:val="en-US" w:eastAsia="ar-SA"/>
          <w14:ligatures w14:val="none"/>
        </w:rPr>
        <w:t>apa</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posibilitatea</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accesului</w:t>
      </w:r>
      <w:proofErr w:type="spellEnd"/>
      <w:r w:rsidRPr="009D6780">
        <w:rPr>
          <w:rFonts w:ascii="Times New Roman" w:eastAsia="SimSun" w:hAnsi="Times New Roman" w:cs="Times New Roman"/>
          <w:color w:val="000000"/>
          <w:kern w:val="0"/>
          <w:lang w:val="en-US" w:eastAsia="ar-SA"/>
          <w14:ligatures w14:val="none"/>
        </w:rPr>
        <w:t xml:space="preserve"> de </w:t>
      </w:r>
      <w:proofErr w:type="spellStart"/>
      <w:r w:rsidRPr="009D6780">
        <w:rPr>
          <w:rFonts w:ascii="Times New Roman" w:eastAsia="SimSun" w:hAnsi="Times New Roman" w:cs="Times New Roman"/>
          <w:color w:val="000000"/>
          <w:kern w:val="0"/>
          <w:lang w:val="en-US" w:eastAsia="ar-SA"/>
          <w14:ligatures w14:val="none"/>
        </w:rPr>
        <w:t>intervenţie</w:t>
      </w:r>
      <w:proofErr w:type="spellEnd"/>
      <w:r w:rsidRPr="009D6780">
        <w:rPr>
          <w:rFonts w:ascii="Times New Roman" w:eastAsia="SimSun" w:hAnsi="Times New Roman" w:cs="Times New Roman"/>
          <w:color w:val="000000"/>
          <w:kern w:val="0"/>
          <w:lang w:val="en-US" w:eastAsia="ar-SA"/>
          <w14:ligatures w14:val="none"/>
        </w:rPr>
        <w:t>;</w:t>
      </w:r>
    </w:p>
    <w:p w14:paraId="410F7FF4" w14:textId="77777777" w:rsidR="009D6780" w:rsidRPr="009D6780" w:rsidRDefault="009D6780" w:rsidP="009D6780">
      <w:pPr>
        <w:widowControl w:val="0"/>
        <w:numPr>
          <w:ilvl w:val="0"/>
          <w:numId w:val="32"/>
        </w:numPr>
        <w:suppressAutoHyphens/>
        <w:spacing w:after="0" w:line="240" w:lineRule="auto"/>
        <w:ind w:left="714" w:hanging="357"/>
        <w:jc w:val="both"/>
        <w:rPr>
          <w:rFonts w:ascii="Times New Roman" w:eastAsia="SimSun" w:hAnsi="Times New Roman" w:cs="Times New Roman"/>
          <w:color w:val="000000"/>
          <w:kern w:val="0"/>
          <w:lang w:val="en-US" w:eastAsia="ar-SA"/>
          <w14:ligatures w14:val="none"/>
        </w:rPr>
      </w:pPr>
      <w:proofErr w:type="spellStart"/>
      <w:r w:rsidRPr="009D6780">
        <w:rPr>
          <w:rFonts w:ascii="Times New Roman" w:eastAsia="SimSun" w:hAnsi="Times New Roman" w:cs="Times New Roman"/>
          <w:color w:val="000000"/>
          <w:kern w:val="0"/>
          <w:lang w:val="en-US" w:eastAsia="ar-SA"/>
          <w14:ligatures w14:val="none"/>
        </w:rPr>
        <w:t>verifică</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existenţa</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planurilor</w:t>
      </w:r>
      <w:proofErr w:type="spellEnd"/>
      <w:r w:rsidRPr="009D6780">
        <w:rPr>
          <w:rFonts w:ascii="Times New Roman" w:eastAsia="SimSun" w:hAnsi="Times New Roman" w:cs="Times New Roman"/>
          <w:color w:val="000000"/>
          <w:kern w:val="0"/>
          <w:lang w:val="en-US" w:eastAsia="ar-SA"/>
          <w14:ligatures w14:val="none"/>
        </w:rPr>
        <w:t xml:space="preserve"> de </w:t>
      </w:r>
      <w:proofErr w:type="spellStart"/>
      <w:r w:rsidRPr="009D6780">
        <w:rPr>
          <w:rFonts w:ascii="Times New Roman" w:eastAsia="SimSun" w:hAnsi="Times New Roman" w:cs="Times New Roman"/>
          <w:color w:val="000000"/>
          <w:kern w:val="0"/>
          <w:lang w:val="en-US" w:eastAsia="ar-SA"/>
          <w14:ligatures w14:val="none"/>
        </w:rPr>
        <w:t>intervenţie</w:t>
      </w:r>
      <w:proofErr w:type="spellEnd"/>
      <w:r w:rsidRPr="009D6780">
        <w:rPr>
          <w:rFonts w:ascii="Times New Roman" w:eastAsia="SimSun" w:hAnsi="Times New Roman" w:cs="Times New Roman"/>
          <w:color w:val="000000"/>
          <w:kern w:val="0"/>
          <w:lang w:val="en-US" w:eastAsia="ar-SA"/>
          <w14:ligatures w14:val="none"/>
        </w:rPr>
        <w:t xml:space="preserve"> la </w:t>
      </w:r>
      <w:proofErr w:type="spellStart"/>
      <w:r w:rsidRPr="009D6780">
        <w:rPr>
          <w:rFonts w:ascii="Times New Roman" w:eastAsia="SimSun" w:hAnsi="Times New Roman" w:cs="Times New Roman"/>
          <w:color w:val="000000"/>
          <w:kern w:val="0"/>
          <w:lang w:val="en-US" w:eastAsia="ar-SA"/>
          <w14:ligatures w14:val="none"/>
        </w:rPr>
        <w:t>obiectivele</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şi</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instituţiile</w:t>
      </w:r>
      <w:proofErr w:type="spellEnd"/>
      <w:r w:rsidRPr="009D6780">
        <w:rPr>
          <w:rFonts w:ascii="Times New Roman" w:eastAsia="SimSun" w:hAnsi="Times New Roman" w:cs="Times New Roman"/>
          <w:color w:val="000000"/>
          <w:kern w:val="0"/>
          <w:lang w:val="en-US" w:eastAsia="ar-SA"/>
          <w14:ligatures w14:val="none"/>
        </w:rPr>
        <w:t xml:space="preserve"> de pe raza </w:t>
      </w:r>
      <w:proofErr w:type="spellStart"/>
      <w:r w:rsidRPr="009D6780">
        <w:rPr>
          <w:rFonts w:ascii="Times New Roman" w:eastAsia="SimSun" w:hAnsi="Times New Roman" w:cs="Times New Roman"/>
          <w:color w:val="000000"/>
          <w:kern w:val="0"/>
          <w:lang w:val="en-US" w:eastAsia="ar-SA"/>
          <w14:ligatures w14:val="none"/>
        </w:rPr>
        <w:t>localităţii</w:t>
      </w:r>
      <w:proofErr w:type="spellEnd"/>
      <w:r w:rsidRPr="009D6780">
        <w:rPr>
          <w:rFonts w:ascii="Times New Roman" w:eastAsia="SimSun" w:hAnsi="Times New Roman" w:cs="Times New Roman"/>
          <w:color w:val="000000"/>
          <w:kern w:val="0"/>
          <w:lang w:val="en-US" w:eastAsia="ar-SA"/>
          <w14:ligatures w14:val="none"/>
        </w:rPr>
        <w:t xml:space="preserve">, precum </w:t>
      </w:r>
      <w:proofErr w:type="spellStart"/>
      <w:r w:rsidRPr="009D6780">
        <w:rPr>
          <w:rFonts w:ascii="Times New Roman" w:eastAsia="SimSun" w:hAnsi="Times New Roman" w:cs="Times New Roman"/>
          <w:color w:val="000000"/>
          <w:kern w:val="0"/>
          <w:lang w:val="en-US" w:eastAsia="ar-SA"/>
          <w14:ligatures w14:val="none"/>
        </w:rPr>
        <w:t>şi</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condiţiile</w:t>
      </w:r>
      <w:proofErr w:type="spellEnd"/>
      <w:r w:rsidRPr="009D6780">
        <w:rPr>
          <w:rFonts w:ascii="Times New Roman" w:eastAsia="SimSun" w:hAnsi="Times New Roman" w:cs="Times New Roman"/>
          <w:color w:val="000000"/>
          <w:kern w:val="0"/>
          <w:lang w:val="en-US" w:eastAsia="ar-SA"/>
          <w14:ligatures w14:val="none"/>
        </w:rPr>
        <w:t xml:space="preserve"> ca </w:t>
      </w:r>
      <w:proofErr w:type="spellStart"/>
      <w:r w:rsidRPr="009D6780">
        <w:rPr>
          <w:rFonts w:ascii="Times New Roman" w:eastAsia="SimSun" w:hAnsi="Times New Roman" w:cs="Times New Roman"/>
          <w:color w:val="000000"/>
          <w:kern w:val="0"/>
          <w:lang w:val="en-US" w:eastAsia="ar-SA"/>
          <w14:ligatures w14:val="none"/>
        </w:rPr>
        <w:t>acestea</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să</w:t>
      </w:r>
      <w:proofErr w:type="spellEnd"/>
      <w:r w:rsidRPr="009D6780">
        <w:rPr>
          <w:rFonts w:ascii="Times New Roman" w:eastAsia="SimSun" w:hAnsi="Times New Roman" w:cs="Times New Roman"/>
          <w:color w:val="000000"/>
          <w:kern w:val="0"/>
          <w:lang w:val="en-US" w:eastAsia="ar-SA"/>
          <w14:ligatures w14:val="none"/>
        </w:rPr>
        <w:t xml:space="preserve"> fie </w:t>
      </w:r>
      <w:proofErr w:type="spellStart"/>
      <w:r w:rsidRPr="009D6780">
        <w:rPr>
          <w:rFonts w:ascii="Times New Roman" w:eastAsia="SimSun" w:hAnsi="Times New Roman" w:cs="Times New Roman"/>
          <w:color w:val="000000"/>
          <w:kern w:val="0"/>
          <w:lang w:val="en-US" w:eastAsia="ar-SA"/>
          <w14:ligatures w14:val="none"/>
        </w:rPr>
        <w:t>operaţionale</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în</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orice</w:t>
      </w:r>
      <w:proofErr w:type="spellEnd"/>
      <w:r w:rsidRPr="009D6780">
        <w:rPr>
          <w:rFonts w:ascii="Times New Roman" w:eastAsia="SimSun" w:hAnsi="Times New Roman" w:cs="Times New Roman"/>
          <w:color w:val="000000"/>
          <w:kern w:val="0"/>
          <w:lang w:val="en-US" w:eastAsia="ar-SA"/>
          <w14:ligatures w14:val="none"/>
        </w:rPr>
        <w:t xml:space="preserve"> moment.</w:t>
      </w:r>
    </w:p>
    <w:p w14:paraId="0AAC7D26"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eastAsia="ar-SA"/>
          <w14:ligatures w14:val="none"/>
        </w:rPr>
      </w:pPr>
    </w:p>
    <w:p w14:paraId="1649D58D" w14:textId="77777777" w:rsidR="009D6780" w:rsidRPr="009D6780" w:rsidRDefault="009D6780" w:rsidP="009D6780">
      <w:pPr>
        <w:widowControl w:val="0"/>
        <w:spacing w:after="0" w:line="240" w:lineRule="auto"/>
        <w:ind w:firstLine="357"/>
        <w:jc w:val="both"/>
        <w:rPr>
          <w:rFonts w:ascii="Times New Roman" w:eastAsia="Times New Roman" w:hAnsi="Times New Roman" w:cs="Times New Roman"/>
          <w:b/>
          <w:kern w:val="0"/>
          <w:u w:val="single"/>
          <w:lang w:eastAsia="ar-SA"/>
          <w14:ligatures w14:val="none"/>
        </w:rPr>
      </w:pPr>
      <w:r w:rsidRPr="009D6780">
        <w:rPr>
          <w:rFonts w:ascii="Times New Roman" w:eastAsia="Times New Roman" w:hAnsi="Times New Roman" w:cs="Times New Roman"/>
          <w:b/>
          <w:kern w:val="0"/>
          <w:u w:val="single"/>
          <w:lang w:eastAsia="ar-SA"/>
          <w14:ligatures w14:val="none"/>
        </w:rPr>
        <w:t xml:space="preserve">2.4.2 </w:t>
      </w:r>
      <w:proofErr w:type="spellStart"/>
      <w:r w:rsidRPr="009D6780">
        <w:rPr>
          <w:rFonts w:ascii="Times New Roman" w:eastAsia="Times New Roman" w:hAnsi="Times New Roman" w:cs="Times New Roman"/>
          <w:b/>
          <w:kern w:val="0"/>
          <w:u w:val="single"/>
          <w:lang w:eastAsia="ar-SA"/>
          <w14:ligatures w14:val="none"/>
        </w:rPr>
        <w:t>Atribuţiile</w:t>
      </w:r>
      <w:proofErr w:type="spellEnd"/>
      <w:r w:rsidRPr="009D6780">
        <w:rPr>
          <w:rFonts w:ascii="Times New Roman" w:eastAsia="Times New Roman" w:hAnsi="Times New Roman" w:cs="Times New Roman"/>
          <w:b/>
          <w:kern w:val="0"/>
          <w:u w:val="single"/>
          <w:lang w:eastAsia="ar-SA"/>
          <w14:ligatures w14:val="none"/>
        </w:rPr>
        <w:t xml:space="preserve"> specifice echipelor specializate</w:t>
      </w:r>
    </w:p>
    <w:p w14:paraId="29924549" w14:textId="77777777" w:rsidR="009D6780" w:rsidRPr="009D6780" w:rsidRDefault="009D6780" w:rsidP="009D6780">
      <w:pPr>
        <w:widowControl w:val="0"/>
        <w:spacing w:after="0" w:line="240" w:lineRule="auto"/>
        <w:jc w:val="both"/>
        <w:rPr>
          <w:rFonts w:ascii="Times New Roman" w:eastAsia="Times New Roman" w:hAnsi="Times New Roman" w:cs="Times New Roman"/>
          <w:b/>
          <w:i/>
          <w:kern w:val="0"/>
          <w:lang w:val="it-IT" w:eastAsia="ar-SA"/>
          <w14:ligatures w14:val="none"/>
        </w:rPr>
      </w:pPr>
    </w:p>
    <w:p w14:paraId="6B78CACC"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Art.23 - Echipa avertizare, alarmare, căutare, deblocare, salvare, evacuare</w:t>
      </w:r>
      <w:r w:rsidRPr="009D6780">
        <w:rPr>
          <w:rFonts w:ascii="Times New Roman" w:eastAsia="Times New Roman" w:hAnsi="Times New Roman" w:cs="Times New Roman"/>
          <w:kern w:val="0"/>
          <w:lang w:val="it-IT" w:eastAsia="ar-SA"/>
          <w14:ligatures w14:val="none"/>
        </w:rPr>
        <w:t xml:space="preserve"> are următoarele atribuţii:</w:t>
      </w:r>
    </w:p>
    <w:p w14:paraId="1408E6AE"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efectuează cercetarea terestră prin observare directă, datele obţinute fiind folosite la evaluarea situaţiei operative, care trebuie să clarifice:</w:t>
      </w:r>
    </w:p>
    <w:p w14:paraId="34864A59" w14:textId="77777777" w:rsidR="009D6780" w:rsidRPr="009D6780" w:rsidRDefault="009D6780" w:rsidP="009D6780">
      <w:pPr>
        <w:widowControl w:val="0"/>
        <w:numPr>
          <w:ilvl w:val="0"/>
          <w:numId w:val="39"/>
        </w:numPr>
        <w:suppressAutoHyphens/>
        <w:spacing w:after="0" w:line="240" w:lineRule="auto"/>
        <w:ind w:left="1560"/>
        <w:jc w:val="both"/>
        <w:rPr>
          <w:rFonts w:ascii="Times New Roman" w:eastAsia="Times New Roman" w:hAnsi="Times New Roman" w:cs="Times New Roman"/>
          <w:kern w:val="0"/>
          <w:lang w:val="en-US" w:eastAsia="ar-SA"/>
          <w14:ligatures w14:val="none"/>
        </w:rPr>
      </w:pPr>
      <w:proofErr w:type="spellStart"/>
      <w:r w:rsidRPr="009D6780">
        <w:rPr>
          <w:rFonts w:ascii="Times New Roman" w:eastAsia="Times New Roman" w:hAnsi="Times New Roman" w:cs="Times New Roman"/>
          <w:kern w:val="0"/>
          <w:lang w:val="en-US" w:eastAsia="ar-SA"/>
          <w14:ligatures w14:val="none"/>
        </w:rPr>
        <w:t>impactul</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dezastrului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asupra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comunei</w:t>
      </w:r>
      <w:proofErr w:type="spellEnd"/>
      <w:r w:rsidRPr="009D6780">
        <w:rPr>
          <w:rFonts w:ascii="Times New Roman" w:eastAsia="Times New Roman" w:hAnsi="Times New Roman" w:cs="Times New Roman"/>
          <w:kern w:val="0"/>
          <w:lang w:val="en-US" w:eastAsia="ar-SA"/>
          <w14:ligatures w14:val="none"/>
        </w:rPr>
        <w:t>;</w:t>
      </w:r>
    </w:p>
    <w:p w14:paraId="1EDF0775" w14:textId="77777777" w:rsidR="009D6780" w:rsidRPr="009D6780" w:rsidRDefault="009D6780" w:rsidP="009D6780">
      <w:pPr>
        <w:widowControl w:val="0"/>
        <w:numPr>
          <w:ilvl w:val="0"/>
          <w:numId w:val="39"/>
        </w:numPr>
        <w:suppressAutoHyphens/>
        <w:spacing w:after="0" w:line="240" w:lineRule="auto"/>
        <w:ind w:left="1560"/>
        <w:jc w:val="both"/>
        <w:rPr>
          <w:rFonts w:ascii="Times New Roman" w:eastAsia="Times New Roman" w:hAnsi="Times New Roman" w:cs="Times New Roman"/>
          <w:kern w:val="0"/>
          <w:lang w:val="en-US" w:eastAsia="ar-SA"/>
          <w14:ligatures w14:val="none"/>
        </w:rPr>
      </w:pPr>
      <w:proofErr w:type="spellStart"/>
      <w:r w:rsidRPr="009D6780">
        <w:rPr>
          <w:rFonts w:ascii="Times New Roman" w:eastAsia="Times New Roman" w:hAnsi="Times New Roman" w:cs="Times New Roman"/>
          <w:kern w:val="0"/>
          <w:lang w:val="en-US" w:eastAsia="ar-SA"/>
          <w14:ligatures w14:val="none"/>
        </w:rPr>
        <w:t>nevoile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priorităţile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măsurilor</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urgente</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intervenţie</w:t>
      </w:r>
      <w:proofErr w:type="spellEnd"/>
      <w:r w:rsidRPr="009D6780">
        <w:rPr>
          <w:rFonts w:ascii="Times New Roman" w:eastAsia="Times New Roman" w:hAnsi="Times New Roman" w:cs="Times New Roman"/>
          <w:kern w:val="0"/>
          <w:lang w:val="en-US" w:eastAsia="ar-SA"/>
          <w14:ligatures w14:val="none"/>
        </w:rPr>
        <w:t>;</w:t>
      </w:r>
    </w:p>
    <w:p w14:paraId="6D2DE626" w14:textId="77777777" w:rsidR="009D6780" w:rsidRPr="009D6780" w:rsidRDefault="009D6780" w:rsidP="009D6780">
      <w:pPr>
        <w:widowControl w:val="0"/>
        <w:numPr>
          <w:ilvl w:val="0"/>
          <w:numId w:val="39"/>
        </w:numPr>
        <w:suppressAutoHyphens/>
        <w:spacing w:after="0" w:line="240" w:lineRule="auto"/>
        <w:ind w:left="1560"/>
        <w:jc w:val="both"/>
        <w:rPr>
          <w:rFonts w:ascii="Times New Roman" w:eastAsia="Times New Roman" w:hAnsi="Times New Roman" w:cs="Times New Roman"/>
          <w:kern w:val="0"/>
          <w:lang w:val="en-US" w:eastAsia="ar-SA"/>
          <w14:ligatures w14:val="none"/>
        </w:rPr>
      </w:pPr>
      <w:proofErr w:type="spellStart"/>
      <w:r w:rsidRPr="009D6780">
        <w:rPr>
          <w:rFonts w:ascii="Times New Roman" w:eastAsia="Times New Roman" w:hAnsi="Times New Roman" w:cs="Times New Roman"/>
          <w:kern w:val="0"/>
          <w:lang w:val="en-US" w:eastAsia="ar-SA"/>
          <w14:ligatures w14:val="none"/>
        </w:rPr>
        <w:t>resursele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disponibile</w:t>
      </w:r>
      <w:proofErr w:type="spellEnd"/>
      <w:r w:rsidRPr="009D6780">
        <w:rPr>
          <w:rFonts w:ascii="Times New Roman" w:eastAsia="Times New Roman" w:hAnsi="Times New Roman" w:cs="Times New Roman"/>
          <w:kern w:val="0"/>
          <w:lang w:val="en-US" w:eastAsia="ar-SA"/>
          <w14:ligatures w14:val="none"/>
        </w:rPr>
        <w:t>;</w:t>
      </w:r>
    </w:p>
    <w:p w14:paraId="14E3270F" w14:textId="77777777" w:rsidR="009D6780" w:rsidRPr="009D6780" w:rsidRDefault="009D6780" w:rsidP="009D6780">
      <w:pPr>
        <w:widowControl w:val="0"/>
        <w:numPr>
          <w:ilvl w:val="0"/>
          <w:numId w:val="39"/>
        </w:numPr>
        <w:suppressAutoHyphens/>
        <w:spacing w:after="0" w:line="240" w:lineRule="auto"/>
        <w:ind w:left="1560"/>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disponibilităţile de a facilita reabilitarea şi dezvoltarea pe termen lung.</w:t>
      </w:r>
    </w:p>
    <w:p w14:paraId="695E299D"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studiază şi cunoaşte caracteristicile construcţiilor, spaţiilor de adăpostire, reţelelor de gospodărie comunală, căilor de comunicaţie, precum şi măsurile de intervenţie în cazul afectării lor;</w:t>
      </w:r>
    </w:p>
    <w:p w14:paraId="5C6F4A98"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participă la supraînălţarea şi consolidarea digurilor şi a malurilor, în funcţie de cotele maxime prognozate;</w:t>
      </w:r>
    </w:p>
    <w:p w14:paraId="348D8BE6"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asigură participarea forţelor de intervenţie alcătuite din localnici, la acţiunile operative desfăşurate de specialiştii S.G.A.</w:t>
      </w:r>
    </w:p>
    <w:p w14:paraId="353CD8DD"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asigură preluarea operativă a deciziilor, </w:t>
      </w:r>
      <w:proofErr w:type="spellStart"/>
      <w:r w:rsidRPr="009D6780">
        <w:rPr>
          <w:rFonts w:ascii="Times New Roman" w:eastAsia="Times New Roman" w:hAnsi="Times New Roman" w:cs="Times New Roman"/>
          <w:kern w:val="0"/>
          <w:lang w:eastAsia="ar-SA"/>
          <w14:ligatures w14:val="none"/>
        </w:rPr>
        <w:t>dispoziţiilor</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ordinelor primite de la Centrul Operativ al C.LS.U.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transmiterea oportună a acestora către </w:t>
      </w:r>
      <w:proofErr w:type="spellStart"/>
      <w:r w:rsidRPr="009D6780">
        <w:rPr>
          <w:rFonts w:ascii="Times New Roman" w:eastAsia="Times New Roman" w:hAnsi="Times New Roman" w:cs="Times New Roman"/>
          <w:kern w:val="0"/>
          <w:lang w:eastAsia="ar-SA"/>
          <w14:ligatures w14:val="none"/>
        </w:rPr>
        <w:t>Şeful</w:t>
      </w:r>
      <w:proofErr w:type="spellEnd"/>
      <w:r w:rsidRPr="009D6780">
        <w:rPr>
          <w:rFonts w:ascii="Times New Roman" w:eastAsia="Times New Roman" w:hAnsi="Times New Roman" w:cs="Times New Roman"/>
          <w:kern w:val="0"/>
          <w:lang w:eastAsia="ar-SA"/>
          <w14:ligatures w14:val="none"/>
        </w:rPr>
        <w:t xml:space="preserve"> S.V.S.U. (</w:t>
      </w:r>
      <w:proofErr w:type="spellStart"/>
      <w:r w:rsidRPr="009D6780">
        <w:rPr>
          <w:rFonts w:ascii="Times New Roman" w:eastAsia="Times New Roman" w:hAnsi="Times New Roman" w:cs="Times New Roman"/>
          <w:kern w:val="0"/>
          <w:lang w:eastAsia="ar-SA"/>
          <w14:ligatures w14:val="none"/>
        </w:rPr>
        <w:t>şeful</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formaţiei</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echipele specializate de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w:t>
      </w:r>
    </w:p>
    <w:p w14:paraId="7A5855BF"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 xml:space="preserve">sa realizeze, exploateze si să mențină in stare de funcționare sistemele de transmisiuni și alarmare, in scopul instiințării si alarmării populației. </w:t>
      </w:r>
    </w:p>
    <w:p w14:paraId="29DE7AD2"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folosesc toate mijloacele existente, pentru avertizarea cu prioritate a </w:t>
      </w:r>
      <w:proofErr w:type="spellStart"/>
      <w:r w:rsidRPr="009D6780">
        <w:rPr>
          <w:rFonts w:ascii="Times New Roman" w:eastAsia="Times New Roman" w:hAnsi="Times New Roman" w:cs="Times New Roman"/>
          <w:kern w:val="0"/>
          <w:lang w:eastAsia="ar-SA"/>
          <w14:ligatures w14:val="none"/>
        </w:rPr>
        <w:t>populaţiei</w:t>
      </w:r>
      <w:proofErr w:type="spellEnd"/>
      <w:r w:rsidRPr="009D6780">
        <w:rPr>
          <w:rFonts w:ascii="Times New Roman" w:eastAsia="Times New Roman" w:hAnsi="Times New Roman" w:cs="Times New Roman"/>
          <w:kern w:val="0"/>
          <w:lang w:eastAsia="ar-SA"/>
          <w14:ligatures w14:val="none"/>
        </w:rPr>
        <w:t xml:space="preserve">, obiectivelor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operatorilor economici aflate în zonele de risc;</w:t>
      </w:r>
    </w:p>
    <w:p w14:paraId="571A9CA2"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asigură </w:t>
      </w:r>
      <w:proofErr w:type="spellStart"/>
      <w:r w:rsidRPr="009D6780">
        <w:rPr>
          <w:rFonts w:ascii="Times New Roman" w:eastAsia="Times New Roman" w:hAnsi="Times New Roman" w:cs="Times New Roman"/>
          <w:kern w:val="0"/>
          <w:lang w:eastAsia="ar-SA"/>
          <w14:ligatures w14:val="none"/>
        </w:rPr>
        <w:t>acţionarea</w:t>
      </w:r>
      <w:proofErr w:type="spellEnd"/>
      <w:r w:rsidRPr="009D6780">
        <w:rPr>
          <w:rFonts w:ascii="Times New Roman" w:eastAsia="Times New Roman" w:hAnsi="Times New Roman" w:cs="Times New Roman"/>
          <w:kern w:val="0"/>
          <w:lang w:eastAsia="ar-SA"/>
          <w14:ligatures w14:val="none"/>
        </w:rPr>
        <w:t xml:space="preserve"> la timp a sistemelor de alarmare;</w:t>
      </w:r>
    </w:p>
    <w:p w14:paraId="32F7E498"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eastAsia="ar-SA"/>
          <w14:ligatures w14:val="none"/>
        </w:rPr>
      </w:pPr>
      <w:proofErr w:type="spellStart"/>
      <w:r w:rsidRPr="009D6780">
        <w:rPr>
          <w:rFonts w:ascii="Times New Roman" w:eastAsia="Times New Roman" w:hAnsi="Times New Roman" w:cs="Times New Roman"/>
          <w:kern w:val="0"/>
          <w:lang w:eastAsia="ar-SA"/>
          <w14:ligatures w14:val="none"/>
        </w:rPr>
        <w:t>cunoaşte</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posibilităţile</w:t>
      </w:r>
      <w:proofErr w:type="spellEnd"/>
      <w:r w:rsidRPr="009D6780">
        <w:rPr>
          <w:rFonts w:ascii="Times New Roman" w:eastAsia="Times New Roman" w:hAnsi="Times New Roman" w:cs="Times New Roman"/>
          <w:kern w:val="0"/>
          <w:lang w:eastAsia="ar-SA"/>
          <w14:ligatures w14:val="none"/>
        </w:rPr>
        <w:t xml:space="preserve"> sistemului de </w:t>
      </w:r>
      <w:proofErr w:type="spellStart"/>
      <w:r w:rsidRPr="009D6780">
        <w:rPr>
          <w:rFonts w:ascii="Times New Roman" w:eastAsia="Times New Roman" w:hAnsi="Times New Roman" w:cs="Times New Roman"/>
          <w:kern w:val="0"/>
          <w:lang w:eastAsia="ar-SA"/>
          <w14:ligatures w14:val="none"/>
        </w:rPr>
        <w:t>telecomunicaţii</w:t>
      </w:r>
      <w:proofErr w:type="spellEnd"/>
      <w:r w:rsidRPr="009D6780">
        <w:rPr>
          <w:rFonts w:ascii="Times New Roman" w:eastAsia="Times New Roman" w:hAnsi="Times New Roman" w:cs="Times New Roman"/>
          <w:kern w:val="0"/>
          <w:lang w:eastAsia="ar-SA"/>
          <w14:ligatures w14:val="none"/>
        </w:rPr>
        <w:t xml:space="preserve"> teritorial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solicită folosirea acestuia pentru nevoile serviciului;</w:t>
      </w:r>
    </w:p>
    <w:p w14:paraId="6B096AB7"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lastRenderedPageBreak/>
        <w:t xml:space="preserve">participă la </w:t>
      </w:r>
      <w:proofErr w:type="spellStart"/>
      <w:r w:rsidRPr="009D6780">
        <w:rPr>
          <w:rFonts w:ascii="Times New Roman" w:eastAsia="Times New Roman" w:hAnsi="Times New Roman" w:cs="Times New Roman"/>
          <w:kern w:val="0"/>
          <w:lang w:eastAsia="ar-SA"/>
          <w14:ligatures w14:val="none"/>
        </w:rPr>
        <w:t>exerciţiile</w:t>
      </w:r>
      <w:proofErr w:type="spellEnd"/>
      <w:r w:rsidRPr="009D6780">
        <w:rPr>
          <w:rFonts w:ascii="Times New Roman" w:eastAsia="Times New Roman" w:hAnsi="Times New Roman" w:cs="Times New Roman"/>
          <w:kern w:val="0"/>
          <w:lang w:eastAsia="ar-SA"/>
          <w14:ligatures w14:val="none"/>
        </w:rPr>
        <w:t xml:space="preserve"> de cooperare, informare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alarmare, pe </w:t>
      </w:r>
      <w:proofErr w:type="spellStart"/>
      <w:r w:rsidRPr="009D6780">
        <w:rPr>
          <w:rFonts w:ascii="Times New Roman" w:eastAsia="Times New Roman" w:hAnsi="Times New Roman" w:cs="Times New Roman"/>
          <w:kern w:val="0"/>
          <w:lang w:eastAsia="ar-SA"/>
          <w14:ligatures w14:val="none"/>
        </w:rPr>
        <w:t>frecvenţele</w:t>
      </w:r>
      <w:proofErr w:type="spellEnd"/>
      <w:r w:rsidRPr="009D6780">
        <w:rPr>
          <w:rFonts w:ascii="Times New Roman" w:eastAsia="Times New Roman" w:hAnsi="Times New Roman" w:cs="Times New Roman"/>
          <w:kern w:val="0"/>
          <w:lang w:eastAsia="ar-SA"/>
          <w14:ligatures w14:val="none"/>
        </w:rPr>
        <w:t xml:space="preserve"> de cooperare în </w:t>
      </w:r>
      <w:proofErr w:type="spellStart"/>
      <w:r w:rsidRPr="009D6780">
        <w:rPr>
          <w:rFonts w:ascii="Times New Roman" w:eastAsia="Times New Roman" w:hAnsi="Times New Roman" w:cs="Times New Roman"/>
          <w:kern w:val="0"/>
          <w:lang w:eastAsia="ar-SA"/>
          <w14:ligatures w14:val="none"/>
        </w:rPr>
        <w:t>situaţiile</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w:t>
      </w:r>
    </w:p>
    <w:p w14:paraId="634FE3F7" w14:textId="643C0F73"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participă la realizarea măsurilor de asigurare a </w:t>
      </w:r>
      <w:proofErr w:type="spellStart"/>
      <w:r w:rsidRPr="009D6780">
        <w:rPr>
          <w:rFonts w:ascii="Times New Roman" w:eastAsia="Times New Roman" w:hAnsi="Times New Roman" w:cs="Times New Roman"/>
          <w:kern w:val="0"/>
          <w:lang w:eastAsia="ar-SA"/>
          <w14:ligatures w14:val="none"/>
        </w:rPr>
        <w:t>acţiunilor</w:t>
      </w:r>
      <w:proofErr w:type="spellEnd"/>
      <w:r w:rsidRPr="009D6780">
        <w:rPr>
          <w:rFonts w:ascii="Times New Roman" w:eastAsia="Times New Roman" w:hAnsi="Times New Roman" w:cs="Times New Roman"/>
          <w:kern w:val="0"/>
          <w:lang w:eastAsia="ar-SA"/>
          <w14:ligatures w14:val="none"/>
        </w:rPr>
        <w:t xml:space="preserve"> de evacuare, stabilite din timp de normalitate, în </w:t>
      </w:r>
      <w:r w:rsidRPr="009D6780">
        <w:rPr>
          <w:rFonts w:ascii="Times New Roman" w:eastAsia="Times New Roman" w:hAnsi="Times New Roman" w:cs="Times New Roman"/>
          <w:bCs/>
          <w:kern w:val="0"/>
          <w:lang w:eastAsia="ar-SA"/>
          <w14:ligatures w14:val="none"/>
        </w:rPr>
        <w:t xml:space="preserve">Planul de evacuare în </w:t>
      </w:r>
      <w:proofErr w:type="spellStart"/>
      <w:r w:rsidRPr="009D6780">
        <w:rPr>
          <w:rFonts w:ascii="Times New Roman" w:eastAsia="Times New Roman" w:hAnsi="Times New Roman" w:cs="Times New Roman"/>
          <w:bCs/>
          <w:kern w:val="0"/>
          <w:lang w:eastAsia="ar-SA"/>
          <w14:ligatures w14:val="none"/>
        </w:rPr>
        <w:t>situaţii</w:t>
      </w:r>
      <w:proofErr w:type="spellEnd"/>
      <w:r w:rsidRPr="009D6780">
        <w:rPr>
          <w:rFonts w:ascii="Times New Roman" w:eastAsia="Times New Roman" w:hAnsi="Times New Roman" w:cs="Times New Roman"/>
          <w:bCs/>
          <w:kern w:val="0"/>
          <w:lang w:eastAsia="ar-SA"/>
          <w14:ligatures w14:val="none"/>
        </w:rPr>
        <w:t xml:space="preserve"> de </w:t>
      </w:r>
      <w:proofErr w:type="spellStart"/>
      <w:r w:rsidRPr="009D6780">
        <w:rPr>
          <w:rFonts w:ascii="Times New Roman" w:eastAsia="Times New Roman" w:hAnsi="Times New Roman" w:cs="Times New Roman"/>
          <w:bCs/>
          <w:kern w:val="0"/>
          <w:lang w:eastAsia="ar-SA"/>
          <w14:ligatures w14:val="none"/>
        </w:rPr>
        <w:t>urgenţă</w:t>
      </w:r>
      <w:proofErr w:type="spellEnd"/>
      <w:r w:rsidRPr="009D6780">
        <w:rPr>
          <w:rFonts w:ascii="Times New Roman" w:eastAsia="Times New Roman" w:hAnsi="Times New Roman" w:cs="Times New Roman"/>
          <w:kern w:val="0"/>
          <w:lang w:eastAsia="ar-SA"/>
          <w14:ligatures w14:val="none"/>
        </w:rPr>
        <w:t xml:space="preserve"> al comunei </w:t>
      </w:r>
      <w:r w:rsidR="00F52E9D">
        <w:rPr>
          <w:rFonts w:ascii="Times New Roman" w:eastAsia="Times New Roman" w:hAnsi="Times New Roman" w:cs="Times New Roman"/>
          <w:kern w:val="0"/>
          <w:lang w:eastAsia="ar-SA"/>
          <w14:ligatures w14:val="none"/>
        </w:rPr>
        <w:t xml:space="preserve">Ocoliș </w:t>
      </w:r>
      <w:r w:rsidRPr="009D6780">
        <w:rPr>
          <w:rFonts w:ascii="Times New Roman" w:eastAsia="Times New Roman" w:hAnsi="Times New Roman" w:cs="Times New Roman"/>
          <w:kern w:val="0"/>
          <w:lang w:eastAsia="ar-SA"/>
          <w14:ligatures w14:val="none"/>
        </w:rPr>
        <w:t>;</w:t>
      </w:r>
    </w:p>
    <w:p w14:paraId="0AE973BE"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executarea recunoaşterii căilor de comunicaţii şi a raioanelor în care se va executa evacuarea, pe diferite variante de transport (auto, pe căile ferate, etc.) ;</w:t>
      </w:r>
    </w:p>
    <w:p w14:paraId="390A00E9"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organizează evacuarea populaţiei şi bunurilor materiale pe eşaloane şi indicative, coloane, convoaie şi mijloace de transport;</w:t>
      </w:r>
    </w:p>
    <w:p w14:paraId="4FD1D006"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9D6780">
        <w:rPr>
          <w:rFonts w:ascii="Times New Roman" w:eastAsia="Times New Roman" w:hAnsi="Times New Roman" w:cs="Times New Roman"/>
          <w:color w:val="000000"/>
          <w:kern w:val="0"/>
          <w:lang w:val="it-IT" w:eastAsia="ar-SA"/>
          <w14:ligatures w14:val="none"/>
        </w:rPr>
        <w:t>recunoaşte şi amenajează punctele de adunare, îmbarcare, debarcare, primire și repartiție şi întocmeşte şi actualizează documentele specifice ;</w:t>
      </w:r>
    </w:p>
    <w:p w14:paraId="3F2646CE"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cunoaşte logistica acţiunilor de evacuare care se asigură de către instituţiile publice și agenţii economici din zona de competenţă;</w:t>
      </w:r>
    </w:p>
    <w:p w14:paraId="3A771165"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supraveghează aprovizionarea personalului care se evacuează, cu produse alimentare și industriale de primă necesitate;</w:t>
      </w:r>
    </w:p>
    <w:p w14:paraId="04E33141"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studiază şi cunoaște caracteristicile construcţiilor de locuinţe şi a utilităţilor publice şi face scenarii în vederea cunoaşterii amplorii efectelor unui cutremur, atac aerian sau accident, care pot duce la avarierea sau distrugerea acestora;</w:t>
      </w:r>
    </w:p>
    <w:p w14:paraId="1AE52AC3"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9D6780">
        <w:rPr>
          <w:rFonts w:ascii="Times New Roman" w:eastAsia="Times New Roman" w:hAnsi="Times New Roman" w:cs="Times New Roman"/>
          <w:color w:val="000000"/>
          <w:kern w:val="0"/>
          <w:lang w:val="it-IT" w:eastAsia="ar-SA"/>
          <w14:ligatures w14:val="none"/>
        </w:rPr>
        <w:t>localizarea si limitarea avariilor la retelele de utilitate publică care prezintă pericol pentru personalul de intervenție sau cel afectat;</w:t>
      </w:r>
    </w:p>
    <w:p w14:paraId="64A62B64"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9D6780">
        <w:rPr>
          <w:rFonts w:ascii="Times New Roman" w:eastAsia="Times New Roman" w:hAnsi="Times New Roman" w:cs="Times New Roman"/>
          <w:color w:val="000000"/>
          <w:kern w:val="0"/>
          <w:lang w:val="it-IT" w:eastAsia="ar-SA"/>
          <w14:ligatures w14:val="none"/>
        </w:rPr>
        <w:t xml:space="preserve">crearea căilor de acces spre obiectivele de intervenție si pentru evacuarea răniților si a sinistraților; </w:t>
      </w:r>
    </w:p>
    <w:p w14:paraId="55DB9024"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color w:val="000000"/>
          <w:kern w:val="0"/>
          <w:lang w:val="it-IT" w:eastAsia="ar-SA"/>
          <w14:ligatures w14:val="none"/>
        </w:rPr>
      </w:pPr>
      <w:r w:rsidRPr="009D6780">
        <w:rPr>
          <w:rFonts w:ascii="Times New Roman" w:eastAsia="Times New Roman" w:hAnsi="Times New Roman" w:cs="Times New Roman"/>
          <w:color w:val="000000"/>
          <w:kern w:val="0"/>
          <w:lang w:val="it-IT" w:eastAsia="ar-SA"/>
          <w14:ligatures w14:val="none"/>
        </w:rPr>
        <w:t>evacuarea apelor ce prezintă pericol pentru personalul de intervenție si pentru cei surprinși in sectorul de intervenție.</w:t>
      </w:r>
    </w:p>
    <w:p w14:paraId="633595BC"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bCs/>
          <w:color w:val="000000"/>
          <w:kern w:val="0"/>
          <w:lang w:val="en-US" w:eastAsia="ar-SA"/>
          <w14:ligatures w14:val="none"/>
        </w:rPr>
      </w:pPr>
      <w:proofErr w:type="spellStart"/>
      <w:r w:rsidRPr="009D6780">
        <w:rPr>
          <w:rFonts w:ascii="Times New Roman" w:eastAsia="Times New Roman" w:hAnsi="Times New Roman" w:cs="Times New Roman"/>
          <w:bCs/>
          <w:color w:val="000000"/>
          <w:kern w:val="0"/>
          <w:lang w:val="en-US" w:eastAsia="ar-SA"/>
          <w14:ligatures w14:val="none"/>
        </w:rPr>
        <w:t>amenajează</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căile</w:t>
      </w:r>
      <w:proofErr w:type="spellEnd"/>
      <w:r w:rsidRPr="009D6780">
        <w:rPr>
          <w:rFonts w:ascii="Times New Roman" w:eastAsia="Times New Roman" w:hAnsi="Times New Roman" w:cs="Times New Roman"/>
          <w:bCs/>
          <w:color w:val="000000"/>
          <w:kern w:val="0"/>
          <w:lang w:val="en-US" w:eastAsia="ar-SA"/>
          <w14:ligatures w14:val="none"/>
        </w:rPr>
        <w:t xml:space="preserve"> de </w:t>
      </w:r>
      <w:proofErr w:type="spellStart"/>
      <w:r w:rsidRPr="009D6780">
        <w:rPr>
          <w:rFonts w:ascii="Times New Roman" w:eastAsia="Times New Roman" w:hAnsi="Times New Roman" w:cs="Times New Roman"/>
          <w:bCs/>
          <w:color w:val="000000"/>
          <w:kern w:val="0"/>
          <w:lang w:val="en-US" w:eastAsia="ar-SA"/>
          <w14:ligatures w14:val="none"/>
        </w:rPr>
        <w:t>acces</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spre</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obiectivele</w:t>
      </w:r>
      <w:proofErr w:type="spellEnd"/>
      <w:r w:rsidRPr="009D6780">
        <w:rPr>
          <w:rFonts w:ascii="Times New Roman" w:eastAsia="Times New Roman" w:hAnsi="Times New Roman" w:cs="Times New Roman"/>
          <w:bCs/>
          <w:color w:val="000000"/>
          <w:kern w:val="0"/>
          <w:lang w:val="en-US" w:eastAsia="ar-SA"/>
          <w14:ligatures w14:val="none"/>
        </w:rPr>
        <w:t xml:space="preserve"> de </w:t>
      </w:r>
      <w:proofErr w:type="spellStart"/>
      <w:r w:rsidRPr="009D6780">
        <w:rPr>
          <w:rFonts w:ascii="Times New Roman" w:eastAsia="Times New Roman" w:hAnsi="Times New Roman" w:cs="Times New Roman"/>
          <w:bCs/>
          <w:color w:val="000000"/>
          <w:kern w:val="0"/>
          <w:lang w:val="en-US" w:eastAsia="ar-SA"/>
          <w14:ligatures w14:val="none"/>
        </w:rPr>
        <w:t>intervenţie</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şi</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pentru</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evacuarea</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răniţilor</w:t>
      </w:r>
      <w:proofErr w:type="spellEnd"/>
      <w:r w:rsidRPr="009D6780">
        <w:rPr>
          <w:rFonts w:ascii="Times New Roman" w:eastAsia="Times New Roman" w:hAnsi="Times New Roman" w:cs="Times New Roman"/>
          <w:bCs/>
          <w:color w:val="000000"/>
          <w:kern w:val="0"/>
          <w:lang w:val="en-US" w:eastAsia="ar-SA"/>
          <w14:ligatures w14:val="none"/>
        </w:rPr>
        <w:t xml:space="preserve"> </w:t>
      </w:r>
      <w:proofErr w:type="spellStart"/>
      <w:r w:rsidRPr="009D6780">
        <w:rPr>
          <w:rFonts w:ascii="Times New Roman" w:eastAsia="Times New Roman" w:hAnsi="Times New Roman" w:cs="Times New Roman"/>
          <w:bCs/>
          <w:color w:val="000000"/>
          <w:kern w:val="0"/>
          <w:lang w:val="en-US" w:eastAsia="ar-SA"/>
          <w14:ligatures w14:val="none"/>
        </w:rPr>
        <w:t>şi</w:t>
      </w:r>
      <w:proofErr w:type="spellEnd"/>
      <w:r w:rsidRPr="009D6780">
        <w:rPr>
          <w:rFonts w:ascii="Times New Roman" w:eastAsia="Times New Roman" w:hAnsi="Times New Roman" w:cs="Times New Roman"/>
          <w:bCs/>
          <w:color w:val="000000"/>
          <w:kern w:val="0"/>
          <w:lang w:val="en-US" w:eastAsia="ar-SA"/>
          <w14:ligatures w14:val="none"/>
        </w:rPr>
        <w:t xml:space="preserve"> a </w:t>
      </w:r>
      <w:proofErr w:type="spellStart"/>
      <w:r w:rsidRPr="009D6780">
        <w:rPr>
          <w:rFonts w:ascii="Times New Roman" w:eastAsia="Times New Roman" w:hAnsi="Times New Roman" w:cs="Times New Roman"/>
          <w:bCs/>
          <w:color w:val="000000"/>
          <w:kern w:val="0"/>
          <w:lang w:val="en-US" w:eastAsia="ar-SA"/>
          <w14:ligatures w14:val="none"/>
        </w:rPr>
        <w:t>sinistraţilor</w:t>
      </w:r>
      <w:proofErr w:type="spellEnd"/>
      <w:r w:rsidRPr="009D6780">
        <w:rPr>
          <w:rFonts w:ascii="Times New Roman" w:eastAsia="Times New Roman" w:hAnsi="Times New Roman" w:cs="Times New Roman"/>
          <w:bCs/>
          <w:color w:val="000000"/>
          <w:kern w:val="0"/>
          <w:lang w:val="en-US" w:eastAsia="ar-SA"/>
          <w14:ligatures w14:val="none"/>
        </w:rPr>
        <w:t>;</w:t>
      </w:r>
    </w:p>
    <w:p w14:paraId="19BE3347"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bCs/>
          <w:color w:val="000000"/>
          <w:kern w:val="0"/>
          <w:lang w:val="en-US" w:eastAsia="ar-SA"/>
          <w14:ligatures w14:val="none"/>
        </w:rPr>
      </w:pPr>
      <w:r w:rsidRPr="009D6780">
        <w:rPr>
          <w:rFonts w:ascii="Times New Roman" w:eastAsia="Times New Roman" w:hAnsi="Times New Roman" w:cs="Times New Roman"/>
          <w:bCs/>
          <w:kern w:val="0"/>
          <w:lang w:eastAsia="ar-SA"/>
          <w14:ligatures w14:val="none"/>
        </w:rPr>
        <w:t xml:space="preserve">executarea lucrărilor de sprijinire sau dărâmare a elementelor de </w:t>
      </w:r>
      <w:proofErr w:type="spellStart"/>
      <w:r w:rsidRPr="009D6780">
        <w:rPr>
          <w:rFonts w:ascii="Times New Roman" w:eastAsia="Times New Roman" w:hAnsi="Times New Roman" w:cs="Times New Roman"/>
          <w:bCs/>
          <w:kern w:val="0"/>
          <w:lang w:eastAsia="ar-SA"/>
          <w14:ligatures w14:val="none"/>
        </w:rPr>
        <w:t>construcţii</w:t>
      </w:r>
      <w:proofErr w:type="spellEnd"/>
      <w:r w:rsidRPr="009D6780">
        <w:rPr>
          <w:rFonts w:ascii="Times New Roman" w:eastAsia="Times New Roman" w:hAnsi="Times New Roman" w:cs="Times New Roman"/>
          <w:bCs/>
          <w:kern w:val="0"/>
          <w:lang w:eastAsia="ar-SA"/>
          <w14:ligatures w14:val="none"/>
        </w:rPr>
        <w:t xml:space="preserve"> ce prezintă pericol </w:t>
      </w:r>
      <w:proofErr w:type="spellStart"/>
      <w:r w:rsidRPr="009D6780">
        <w:rPr>
          <w:rFonts w:ascii="Times New Roman" w:eastAsia="Times New Roman" w:hAnsi="Times New Roman" w:cs="Times New Roman"/>
          <w:bCs/>
          <w:kern w:val="0"/>
          <w:lang w:eastAsia="ar-SA"/>
          <w14:ligatures w14:val="none"/>
        </w:rPr>
        <w:t>şi</w:t>
      </w:r>
      <w:proofErr w:type="spellEnd"/>
      <w:r w:rsidRPr="009D6780">
        <w:rPr>
          <w:rFonts w:ascii="Times New Roman" w:eastAsia="Times New Roman" w:hAnsi="Times New Roman" w:cs="Times New Roman"/>
          <w:bCs/>
          <w:kern w:val="0"/>
          <w:lang w:eastAsia="ar-SA"/>
          <w14:ligatures w14:val="none"/>
        </w:rPr>
        <w:t xml:space="preserve"> înlăturarea molozului;</w:t>
      </w:r>
    </w:p>
    <w:p w14:paraId="30C1E670" w14:textId="77777777" w:rsidR="009D6780" w:rsidRPr="009D6780" w:rsidRDefault="009D6780" w:rsidP="009D6780">
      <w:pPr>
        <w:widowControl w:val="0"/>
        <w:numPr>
          <w:ilvl w:val="1"/>
          <w:numId w:val="38"/>
        </w:numPr>
        <w:suppressAutoHyphens/>
        <w:spacing w:after="0" w:line="240" w:lineRule="auto"/>
        <w:ind w:left="993"/>
        <w:jc w:val="both"/>
        <w:rPr>
          <w:rFonts w:ascii="Times New Roman" w:eastAsia="Times New Roman" w:hAnsi="Times New Roman" w:cs="Times New Roman"/>
          <w:bCs/>
          <w:color w:val="000000"/>
          <w:kern w:val="0"/>
          <w:lang w:val="en-US" w:eastAsia="ar-SA"/>
          <w14:ligatures w14:val="none"/>
        </w:rPr>
      </w:pPr>
      <w:r w:rsidRPr="009D6780">
        <w:rPr>
          <w:rFonts w:ascii="Times New Roman" w:eastAsia="Times New Roman" w:hAnsi="Times New Roman" w:cs="Times New Roman"/>
          <w:bCs/>
          <w:kern w:val="0"/>
          <w:lang w:eastAsia="ar-SA"/>
          <w14:ligatures w14:val="none"/>
        </w:rPr>
        <w:t xml:space="preserve">salvarea </w:t>
      </w:r>
      <w:proofErr w:type="spellStart"/>
      <w:r w:rsidRPr="009D6780">
        <w:rPr>
          <w:rFonts w:ascii="Times New Roman" w:eastAsia="Times New Roman" w:hAnsi="Times New Roman" w:cs="Times New Roman"/>
          <w:bCs/>
          <w:kern w:val="0"/>
          <w:lang w:eastAsia="ar-SA"/>
          <w14:ligatures w14:val="none"/>
        </w:rPr>
        <w:t>răniţilor</w:t>
      </w:r>
      <w:proofErr w:type="spellEnd"/>
      <w:r w:rsidRPr="009D6780">
        <w:rPr>
          <w:rFonts w:ascii="Times New Roman" w:eastAsia="Times New Roman" w:hAnsi="Times New Roman" w:cs="Times New Roman"/>
          <w:bCs/>
          <w:kern w:val="0"/>
          <w:lang w:eastAsia="ar-SA"/>
          <w14:ligatures w14:val="none"/>
        </w:rPr>
        <w:t xml:space="preserve"> </w:t>
      </w:r>
      <w:proofErr w:type="spellStart"/>
      <w:r w:rsidRPr="009D6780">
        <w:rPr>
          <w:rFonts w:ascii="Times New Roman" w:eastAsia="Times New Roman" w:hAnsi="Times New Roman" w:cs="Times New Roman"/>
          <w:bCs/>
          <w:kern w:val="0"/>
          <w:lang w:eastAsia="ar-SA"/>
          <w14:ligatures w14:val="none"/>
        </w:rPr>
        <w:t>şi</w:t>
      </w:r>
      <w:proofErr w:type="spellEnd"/>
      <w:r w:rsidRPr="009D6780">
        <w:rPr>
          <w:rFonts w:ascii="Times New Roman" w:eastAsia="Times New Roman" w:hAnsi="Times New Roman" w:cs="Times New Roman"/>
          <w:bCs/>
          <w:kern w:val="0"/>
          <w:lang w:eastAsia="ar-SA"/>
          <w14:ligatures w14:val="none"/>
        </w:rPr>
        <w:t xml:space="preserve"> a celor </w:t>
      </w:r>
      <w:proofErr w:type="spellStart"/>
      <w:r w:rsidRPr="009D6780">
        <w:rPr>
          <w:rFonts w:ascii="Times New Roman" w:eastAsia="Times New Roman" w:hAnsi="Times New Roman" w:cs="Times New Roman"/>
          <w:bCs/>
          <w:kern w:val="0"/>
          <w:lang w:eastAsia="ar-SA"/>
          <w14:ligatures w14:val="none"/>
        </w:rPr>
        <w:t>surprinşi</w:t>
      </w:r>
      <w:proofErr w:type="spellEnd"/>
      <w:r w:rsidRPr="009D6780">
        <w:rPr>
          <w:rFonts w:ascii="Times New Roman" w:eastAsia="Times New Roman" w:hAnsi="Times New Roman" w:cs="Times New Roman"/>
          <w:bCs/>
          <w:kern w:val="0"/>
          <w:lang w:eastAsia="ar-SA"/>
          <w14:ligatures w14:val="none"/>
        </w:rPr>
        <w:t xml:space="preserve"> </w:t>
      </w:r>
      <w:proofErr w:type="spellStart"/>
      <w:r w:rsidRPr="009D6780">
        <w:rPr>
          <w:rFonts w:ascii="Times New Roman" w:eastAsia="Times New Roman" w:hAnsi="Times New Roman" w:cs="Times New Roman"/>
          <w:bCs/>
          <w:kern w:val="0"/>
          <w:lang w:eastAsia="ar-SA"/>
          <w14:ligatures w14:val="none"/>
        </w:rPr>
        <w:t>şi</w:t>
      </w:r>
      <w:proofErr w:type="spellEnd"/>
      <w:r w:rsidRPr="009D6780">
        <w:rPr>
          <w:rFonts w:ascii="Times New Roman" w:eastAsia="Times New Roman" w:hAnsi="Times New Roman" w:cs="Times New Roman"/>
          <w:bCs/>
          <w:kern w:val="0"/>
          <w:lang w:eastAsia="ar-SA"/>
          <w14:ligatures w14:val="none"/>
        </w:rPr>
        <w:t xml:space="preserve"> </w:t>
      </w:r>
      <w:proofErr w:type="spellStart"/>
      <w:r w:rsidRPr="009D6780">
        <w:rPr>
          <w:rFonts w:ascii="Times New Roman" w:eastAsia="Times New Roman" w:hAnsi="Times New Roman" w:cs="Times New Roman"/>
          <w:bCs/>
          <w:kern w:val="0"/>
          <w:lang w:eastAsia="ar-SA"/>
          <w14:ligatures w14:val="none"/>
        </w:rPr>
        <w:t>blocaţi</w:t>
      </w:r>
      <w:proofErr w:type="spellEnd"/>
      <w:r w:rsidRPr="009D6780">
        <w:rPr>
          <w:rFonts w:ascii="Times New Roman" w:eastAsia="Times New Roman" w:hAnsi="Times New Roman" w:cs="Times New Roman"/>
          <w:bCs/>
          <w:kern w:val="0"/>
          <w:lang w:eastAsia="ar-SA"/>
          <w14:ligatures w14:val="none"/>
        </w:rPr>
        <w:t xml:space="preserve"> în adăposturi, în clădiri avariate, distruse </w:t>
      </w:r>
      <w:proofErr w:type="spellStart"/>
      <w:r w:rsidRPr="009D6780">
        <w:rPr>
          <w:rFonts w:ascii="Times New Roman" w:eastAsia="Times New Roman" w:hAnsi="Times New Roman" w:cs="Times New Roman"/>
          <w:bCs/>
          <w:kern w:val="0"/>
          <w:lang w:eastAsia="ar-SA"/>
          <w14:ligatures w14:val="none"/>
        </w:rPr>
        <w:t>şi</w:t>
      </w:r>
      <w:proofErr w:type="spellEnd"/>
      <w:r w:rsidRPr="009D6780">
        <w:rPr>
          <w:rFonts w:ascii="Times New Roman" w:eastAsia="Times New Roman" w:hAnsi="Times New Roman" w:cs="Times New Roman"/>
          <w:bCs/>
          <w:kern w:val="0"/>
          <w:lang w:eastAsia="ar-SA"/>
          <w14:ligatures w14:val="none"/>
        </w:rPr>
        <w:t xml:space="preserve"> sub dărâmături; evacuarea victimelor din clădirile </w:t>
      </w:r>
      <w:proofErr w:type="spellStart"/>
      <w:r w:rsidRPr="009D6780">
        <w:rPr>
          <w:rFonts w:ascii="Times New Roman" w:eastAsia="Times New Roman" w:hAnsi="Times New Roman" w:cs="Times New Roman"/>
          <w:bCs/>
          <w:kern w:val="0"/>
          <w:lang w:eastAsia="ar-SA"/>
          <w14:ligatures w14:val="none"/>
        </w:rPr>
        <w:t>uşor</w:t>
      </w:r>
      <w:proofErr w:type="spellEnd"/>
      <w:r w:rsidRPr="009D6780">
        <w:rPr>
          <w:rFonts w:ascii="Times New Roman" w:eastAsia="Times New Roman" w:hAnsi="Times New Roman" w:cs="Times New Roman"/>
          <w:bCs/>
          <w:kern w:val="0"/>
          <w:lang w:eastAsia="ar-SA"/>
          <w14:ligatures w14:val="none"/>
        </w:rPr>
        <w:t xml:space="preserve"> avariate către o zonă sigură.</w:t>
      </w:r>
    </w:p>
    <w:p w14:paraId="19B220A5"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bCs/>
          <w:i/>
          <w:iCs/>
          <w:kern w:val="0"/>
          <w:lang w:val="en-US" w:eastAsia="ar-SA"/>
          <w14:ligatures w14:val="none"/>
        </w:rPr>
      </w:pPr>
      <w:r w:rsidRPr="009D6780">
        <w:rPr>
          <w:rFonts w:ascii="Times New Roman" w:eastAsia="Times New Roman" w:hAnsi="Times New Roman" w:cs="Times New Roman"/>
          <w:b/>
          <w:kern w:val="0"/>
          <w:lang w:val="en-US" w:eastAsia="ar-SA"/>
          <w14:ligatures w14:val="none"/>
        </w:rPr>
        <w:t>Art.24 -</w:t>
      </w:r>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Toate</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echipele</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vor</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executa</w:t>
      </w:r>
      <w:proofErr w:type="spellEnd"/>
      <w:r w:rsidRPr="009D6780">
        <w:rPr>
          <w:rFonts w:ascii="Times New Roman" w:eastAsia="Times New Roman" w:hAnsi="Times New Roman" w:cs="Times New Roman"/>
          <w:bCs/>
          <w:i/>
          <w:iCs/>
          <w:kern w:val="0"/>
          <w:lang w:val="en-US" w:eastAsia="ar-SA"/>
          <w14:ligatures w14:val="none"/>
        </w:rPr>
        <w:t xml:space="preserve"> pe </w:t>
      </w:r>
      <w:proofErr w:type="spellStart"/>
      <w:r w:rsidRPr="009D6780">
        <w:rPr>
          <w:rFonts w:ascii="Times New Roman" w:eastAsia="Times New Roman" w:hAnsi="Times New Roman" w:cs="Times New Roman"/>
          <w:bCs/>
          <w:i/>
          <w:iCs/>
          <w:kern w:val="0"/>
          <w:lang w:val="en-US" w:eastAsia="ar-SA"/>
          <w14:ligatures w14:val="none"/>
        </w:rPr>
        <w:t>lângă</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activităţile</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specificate</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mai</w:t>
      </w:r>
      <w:proofErr w:type="spellEnd"/>
      <w:r w:rsidRPr="009D6780">
        <w:rPr>
          <w:rFonts w:ascii="Times New Roman" w:eastAsia="Times New Roman" w:hAnsi="Times New Roman" w:cs="Times New Roman"/>
          <w:bCs/>
          <w:i/>
          <w:iCs/>
          <w:kern w:val="0"/>
          <w:lang w:val="en-US" w:eastAsia="ar-SA"/>
          <w14:ligatures w14:val="none"/>
        </w:rPr>
        <w:t xml:space="preserve"> sus, </w:t>
      </w:r>
      <w:proofErr w:type="spellStart"/>
      <w:r w:rsidRPr="009D6780">
        <w:rPr>
          <w:rFonts w:ascii="Times New Roman" w:eastAsia="Times New Roman" w:hAnsi="Times New Roman" w:cs="Times New Roman"/>
          <w:bCs/>
          <w:i/>
          <w:iCs/>
          <w:kern w:val="0"/>
          <w:lang w:val="en-US" w:eastAsia="ar-SA"/>
          <w14:ligatures w14:val="none"/>
        </w:rPr>
        <w:t>în</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funcţie</w:t>
      </w:r>
      <w:proofErr w:type="spellEnd"/>
      <w:r w:rsidRPr="009D6780">
        <w:rPr>
          <w:rFonts w:ascii="Times New Roman" w:eastAsia="Times New Roman" w:hAnsi="Times New Roman" w:cs="Times New Roman"/>
          <w:bCs/>
          <w:i/>
          <w:iCs/>
          <w:kern w:val="0"/>
          <w:lang w:val="en-US" w:eastAsia="ar-SA"/>
          <w14:ligatures w14:val="none"/>
        </w:rPr>
        <w:t xml:space="preserve"> de </w:t>
      </w:r>
      <w:proofErr w:type="spellStart"/>
      <w:r w:rsidRPr="009D6780">
        <w:rPr>
          <w:rFonts w:ascii="Times New Roman" w:eastAsia="Times New Roman" w:hAnsi="Times New Roman" w:cs="Times New Roman"/>
          <w:bCs/>
          <w:i/>
          <w:iCs/>
          <w:kern w:val="0"/>
          <w:lang w:val="en-US" w:eastAsia="ar-SA"/>
          <w14:ligatures w14:val="none"/>
        </w:rPr>
        <w:t>situaţia</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concretă</w:t>
      </w:r>
      <w:proofErr w:type="spellEnd"/>
      <w:r w:rsidRPr="009D6780">
        <w:rPr>
          <w:rFonts w:ascii="Times New Roman" w:eastAsia="Times New Roman" w:hAnsi="Times New Roman" w:cs="Times New Roman"/>
          <w:bCs/>
          <w:i/>
          <w:iCs/>
          <w:kern w:val="0"/>
          <w:lang w:val="en-US" w:eastAsia="ar-SA"/>
          <w14:ligatures w14:val="none"/>
        </w:rPr>
        <w:t xml:space="preserve"> din </w:t>
      </w:r>
      <w:proofErr w:type="spellStart"/>
      <w:r w:rsidRPr="009D6780">
        <w:rPr>
          <w:rFonts w:ascii="Times New Roman" w:eastAsia="Times New Roman" w:hAnsi="Times New Roman" w:cs="Times New Roman"/>
          <w:bCs/>
          <w:i/>
          <w:iCs/>
          <w:kern w:val="0"/>
          <w:lang w:val="en-US" w:eastAsia="ar-SA"/>
          <w14:ligatures w14:val="none"/>
        </w:rPr>
        <w:t>comună</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şi</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alte</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activităţi</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funcţie</w:t>
      </w:r>
      <w:proofErr w:type="spellEnd"/>
      <w:r w:rsidRPr="009D6780">
        <w:rPr>
          <w:rFonts w:ascii="Times New Roman" w:eastAsia="Times New Roman" w:hAnsi="Times New Roman" w:cs="Times New Roman"/>
          <w:bCs/>
          <w:i/>
          <w:iCs/>
          <w:kern w:val="0"/>
          <w:lang w:val="en-US" w:eastAsia="ar-SA"/>
          <w14:ligatures w14:val="none"/>
        </w:rPr>
        <w:t xml:space="preserve"> de natura </w:t>
      </w:r>
      <w:proofErr w:type="spellStart"/>
      <w:r w:rsidRPr="009D6780">
        <w:rPr>
          <w:rFonts w:ascii="Times New Roman" w:eastAsia="Times New Roman" w:hAnsi="Times New Roman" w:cs="Times New Roman"/>
          <w:bCs/>
          <w:i/>
          <w:iCs/>
          <w:kern w:val="0"/>
          <w:lang w:val="en-US" w:eastAsia="ar-SA"/>
          <w14:ligatures w14:val="none"/>
        </w:rPr>
        <w:t>evenimentelor</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constatate</w:t>
      </w:r>
      <w:proofErr w:type="spellEnd"/>
      <w:r w:rsidRPr="009D6780">
        <w:rPr>
          <w:rFonts w:ascii="Times New Roman" w:eastAsia="Times New Roman" w:hAnsi="Times New Roman" w:cs="Times New Roman"/>
          <w:bCs/>
          <w:i/>
          <w:iCs/>
          <w:kern w:val="0"/>
          <w:lang w:val="en-US" w:eastAsia="ar-SA"/>
          <w14:ligatures w14:val="none"/>
        </w:rPr>
        <w:t xml:space="preserve">, de </w:t>
      </w:r>
      <w:proofErr w:type="spellStart"/>
      <w:r w:rsidRPr="009D6780">
        <w:rPr>
          <w:rFonts w:ascii="Times New Roman" w:eastAsia="Times New Roman" w:hAnsi="Times New Roman" w:cs="Times New Roman"/>
          <w:bCs/>
          <w:i/>
          <w:iCs/>
          <w:kern w:val="0"/>
          <w:lang w:val="en-US" w:eastAsia="ar-SA"/>
          <w14:ligatures w14:val="none"/>
        </w:rPr>
        <w:t>amploarea</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şi</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intensitatea</w:t>
      </w:r>
      <w:proofErr w:type="spellEnd"/>
      <w:r w:rsidRPr="009D6780">
        <w:rPr>
          <w:rFonts w:ascii="Times New Roman" w:eastAsia="Times New Roman" w:hAnsi="Times New Roman" w:cs="Times New Roman"/>
          <w:bCs/>
          <w:i/>
          <w:iCs/>
          <w:kern w:val="0"/>
          <w:lang w:val="en-US" w:eastAsia="ar-SA"/>
          <w14:ligatures w14:val="none"/>
        </w:rPr>
        <w:t xml:space="preserve"> </w:t>
      </w:r>
      <w:proofErr w:type="spellStart"/>
      <w:r w:rsidRPr="009D6780">
        <w:rPr>
          <w:rFonts w:ascii="Times New Roman" w:eastAsia="Times New Roman" w:hAnsi="Times New Roman" w:cs="Times New Roman"/>
          <w:bCs/>
          <w:i/>
          <w:iCs/>
          <w:kern w:val="0"/>
          <w:lang w:val="en-US" w:eastAsia="ar-SA"/>
          <w14:ligatures w14:val="none"/>
        </w:rPr>
        <w:t>situaţiilor</w:t>
      </w:r>
      <w:proofErr w:type="spellEnd"/>
      <w:r w:rsidRPr="009D6780">
        <w:rPr>
          <w:rFonts w:ascii="Times New Roman" w:eastAsia="Times New Roman" w:hAnsi="Times New Roman" w:cs="Times New Roman"/>
          <w:bCs/>
          <w:i/>
          <w:iCs/>
          <w:kern w:val="0"/>
          <w:lang w:val="en-US" w:eastAsia="ar-SA"/>
          <w14:ligatures w14:val="none"/>
        </w:rPr>
        <w:t xml:space="preserve"> de </w:t>
      </w:r>
      <w:proofErr w:type="spellStart"/>
      <w:r w:rsidRPr="009D6780">
        <w:rPr>
          <w:rFonts w:ascii="Times New Roman" w:eastAsia="Times New Roman" w:hAnsi="Times New Roman" w:cs="Times New Roman"/>
          <w:bCs/>
          <w:i/>
          <w:iCs/>
          <w:kern w:val="0"/>
          <w:lang w:val="en-US" w:eastAsia="ar-SA"/>
          <w14:ligatures w14:val="none"/>
        </w:rPr>
        <w:t>urgenţă</w:t>
      </w:r>
      <w:proofErr w:type="spellEnd"/>
      <w:r w:rsidRPr="009D6780">
        <w:rPr>
          <w:rFonts w:ascii="Times New Roman" w:eastAsia="Times New Roman" w:hAnsi="Times New Roman" w:cs="Times New Roman"/>
          <w:bCs/>
          <w:i/>
          <w:iCs/>
          <w:kern w:val="0"/>
          <w:lang w:val="en-US" w:eastAsia="ar-SA"/>
          <w14:ligatures w14:val="none"/>
        </w:rPr>
        <w:t>.</w:t>
      </w:r>
    </w:p>
    <w:p w14:paraId="619B1821"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en-US" w:eastAsia="ar-SA"/>
          <w14:ligatures w14:val="none"/>
        </w:rPr>
      </w:pPr>
    </w:p>
    <w:p w14:paraId="15F9A10D"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en-US" w:eastAsia="ar-SA"/>
          <w14:ligatures w14:val="none"/>
        </w:rPr>
      </w:pPr>
    </w:p>
    <w:p w14:paraId="24A43B41"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9D6780">
        <w:rPr>
          <w:rFonts w:ascii="Times New Roman" w:eastAsia="Times New Roman" w:hAnsi="Times New Roman" w:cs="Times New Roman"/>
          <w:b/>
          <w:kern w:val="0"/>
          <w:lang w:val="it-IT" w:eastAsia="ar-SA"/>
          <w14:ligatures w14:val="none"/>
        </w:rPr>
        <w:t xml:space="preserve">CAPITOLUL III – </w:t>
      </w:r>
      <w:r w:rsidRPr="009D6780">
        <w:rPr>
          <w:rFonts w:ascii="Times New Roman" w:eastAsia="Times New Roman" w:hAnsi="Times New Roman" w:cs="Times New Roman"/>
          <w:b/>
          <w:kern w:val="0"/>
          <w:u w:val="single"/>
          <w:lang w:val="it-IT" w:eastAsia="ar-SA"/>
          <w14:ligatures w14:val="none"/>
        </w:rPr>
        <w:t>ATRIBUŢIILE PERSONALULUI DIN STRUCTURA SERVICIULUI VOLUNTAR</w:t>
      </w:r>
    </w:p>
    <w:p w14:paraId="4B81E3AF"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it-IT" w:eastAsia="ar-SA"/>
          <w14:ligatures w14:val="none"/>
        </w:rPr>
      </w:pPr>
    </w:p>
    <w:p w14:paraId="51089DD2"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u w:val="single"/>
          <w:lang w:val="it-IT" w:eastAsia="ar-SA"/>
          <w14:ligatures w14:val="none"/>
        </w:rPr>
      </w:pPr>
      <w:r w:rsidRPr="009D6780">
        <w:rPr>
          <w:rFonts w:ascii="Times New Roman" w:eastAsia="Times New Roman" w:hAnsi="Times New Roman" w:cs="Times New Roman"/>
          <w:b/>
          <w:kern w:val="0"/>
          <w:lang w:val="it-IT" w:eastAsia="ar-SA"/>
          <w14:ligatures w14:val="none"/>
        </w:rPr>
        <w:tab/>
        <w:t xml:space="preserve">3.1. </w:t>
      </w:r>
      <w:r w:rsidRPr="009D6780">
        <w:rPr>
          <w:rFonts w:ascii="Times New Roman" w:eastAsia="Times New Roman" w:hAnsi="Times New Roman" w:cs="Times New Roman"/>
          <w:b/>
          <w:kern w:val="0"/>
          <w:u w:val="single"/>
          <w:lang w:val="it-IT" w:eastAsia="ar-SA"/>
          <w14:ligatures w14:val="none"/>
        </w:rPr>
        <w:t>Atribuţiile şefului serviciului</w:t>
      </w:r>
    </w:p>
    <w:p w14:paraId="529B54AF"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p>
    <w:p w14:paraId="2C0C9DC9"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ab/>
      </w:r>
      <w:r w:rsidRPr="009D6780">
        <w:rPr>
          <w:rFonts w:ascii="Times New Roman" w:eastAsia="Times New Roman" w:hAnsi="Times New Roman" w:cs="Times New Roman"/>
          <w:b/>
          <w:kern w:val="0"/>
          <w:lang w:eastAsia="ar-SA"/>
          <w14:ligatures w14:val="none"/>
        </w:rPr>
        <w:t>Art.25</w:t>
      </w:r>
      <w:r w:rsidRPr="009D6780">
        <w:rPr>
          <w:rFonts w:ascii="Times New Roman" w:eastAsia="Times New Roman" w:hAnsi="Times New Roman" w:cs="Times New Roman"/>
          <w:kern w:val="0"/>
          <w:lang w:eastAsia="ar-SA"/>
          <w14:ligatures w14:val="none"/>
        </w:rPr>
        <w:t xml:space="preserve"> – </w:t>
      </w:r>
      <w:proofErr w:type="spellStart"/>
      <w:r w:rsidRPr="009D6780">
        <w:rPr>
          <w:rFonts w:ascii="Times New Roman" w:eastAsia="Times New Roman" w:hAnsi="Times New Roman" w:cs="Times New Roman"/>
          <w:kern w:val="0"/>
          <w:lang w:eastAsia="ar-SA"/>
          <w14:ligatures w14:val="none"/>
        </w:rPr>
        <w:t>Şeful</w:t>
      </w:r>
      <w:proofErr w:type="spellEnd"/>
      <w:r w:rsidRPr="009D6780">
        <w:rPr>
          <w:rFonts w:ascii="Times New Roman" w:eastAsia="Times New Roman" w:hAnsi="Times New Roman" w:cs="Times New Roman"/>
          <w:kern w:val="0"/>
          <w:lang w:eastAsia="ar-SA"/>
          <w14:ligatures w14:val="none"/>
        </w:rPr>
        <w:t xml:space="preserve"> serviciului are următoarele </w:t>
      </w:r>
      <w:proofErr w:type="spellStart"/>
      <w:r w:rsidRPr="009D6780">
        <w:rPr>
          <w:rFonts w:ascii="Times New Roman" w:eastAsia="Times New Roman" w:hAnsi="Times New Roman" w:cs="Times New Roman"/>
          <w:kern w:val="0"/>
          <w:lang w:eastAsia="ar-SA"/>
          <w14:ligatures w14:val="none"/>
        </w:rPr>
        <w:t>atribuţii</w:t>
      </w:r>
      <w:proofErr w:type="spellEnd"/>
      <w:r w:rsidRPr="009D6780">
        <w:rPr>
          <w:rFonts w:ascii="Times New Roman" w:eastAsia="Times New Roman" w:hAnsi="Times New Roman" w:cs="Times New Roman"/>
          <w:kern w:val="0"/>
          <w:lang w:eastAsia="ar-SA"/>
          <w14:ligatures w14:val="none"/>
        </w:rPr>
        <w:t>:</w:t>
      </w:r>
    </w:p>
    <w:p w14:paraId="7B0DE42F" w14:textId="77777777" w:rsidR="009D6780" w:rsidRPr="009D6780" w:rsidRDefault="009D6780" w:rsidP="009D6780">
      <w:pPr>
        <w:widowControl w:val="0"/>
        <w:numPr>
          <w:ilvl w:val="1"/>
          <w:numId w:val="33"/>
        </w:numPr>
        <w:suppressAutoHyphens/>
        <w:spacing w:after="0" w:line="240" w:lineRule="auto"/>
        <w:ind w:left="1434" w:hanging="357"/>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Întocmește documentele de organizare și funcționare a activității serviciului voluntar</w:t>
      </w:r>
    </w:p>
    <w:p w14:paraId="5EF7D9CE" w14:textId="77777777" w:rsidR="009D6780" w:rsidRPr="009D6780" w:rsidRDefault="009D6780" w:rsidP="009D6780">
      <w:pPr>
        <w:widowControl w:val="0"/>
        <w:numPr>
          <w:ilvl w:val="1"/>
          <w:numId w:val="33"/>
        </w:numPr>
        <w:shd w:val="clear" w:color="auto" w:fill="FFFFFF"/>
        <w:tabs>
          <w:tab w:val="left" w:pos="360"/>
        </w:tabs>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color w:val="000000"/>
          <w:kern w:val="0"/>
          <w:lang w:val="it-IT" w:eastAsia="ar-SA"/>
          <w14:ligatures w14:val="none"/>
        </w:rPr>
        <w:t>planifică și conduce activitatea de pregătire a personalului SVSU;</w:t>
      </w:r>
    </w:p>
    <w:p w14:paraId="656BA20E" w14:textId="77777777" w:rsidR="009D6780" w:rsidRPr="009D6780" w:rsidRDefault="009D6780" w:rsidP="009D6780">
      <w:pPr>
        <w:widowControl w:val="0"/>
        <w:numPr>
          <w:ilvl w:val="1"/>
          <w:numId w:val="33"/>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en-US" w:eastAsia="ar-SA"/>
          <w14:ligatures w14:val="none"/>
        </w:rPr>
      </w:pPr>
      <w:proofErr w:type="spellStart"/>
      <w:r w:rsidRPr="009D6780">
        <w:rPr>
          <w:rFonts w:ascii="Times New Roman" w:eastAsia="SimSun" w:hAnsi="Times New Roman" w:cs="Times New Roman"/>
          <w:color w:val="000000"/>
          <w:kern w:val="0"/>
          <w:lang w:val="en-US" w:eastAsia="ar-SA"/>
          <w14:ligatures w14:val="none"/>
        </w:rPr>
        <w:t>asigură</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respectarea</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prevederilor</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actelor</w:t>
      </w:r>
      <w:proofErr w:type="spellEnd"/>
      <w:r w:rsidRPr="009D6780">
        <w:rPr>
          <w:rFonts w:ascii="Times New Roman" w:eastAsia="SimSun" w:hAnsi="Times New Roman" w:cs="Times New Roman"/>
          <w:color w:val="000000"/>
          <w:kern w:val="0"/>
          <w:lang w:val="en-US" w:eastAsia="ar-SA"/>
          <w14:ligatures w14:val="none"/>
        </w:rPr>
        <w:t xml:space="preserve"> normative </w:t>
      </w:r>
      <w:proofErr w:type="spellStart"/>
      <w:r w:rsidRPr="009D6780">
        <w:rPr>
          <w:rFonts w:ascii="Times New Roman" w:eastAsia="SimSun" w:hAnsi="Times New Roman" w:cs="Times New Roman"/>
          <w:color w:val="000000"/>
          <w:kern w:val="0"/>
          <w:lang w:val="en-US" w:eastAsia="ar-SA"/>
          <w14:ligatures w14:val="none"/>
        </w:rPr>
        <w:t>în</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vigoare</w:t>
      </w:r>
      <w:proofErr w:type="spellEnd"/>
      <w:r w:rsidRPr="009D6780">
        <w:rPr>
          <w:rFonts w:ascii="Times New Roman" w:eastAsia="SimSun" w:hAnsi="Times New Roman" w:cs="Times New Roman"/>
          <w:color w:val="000000"/>
          <w:kern w:val="0"/>
          <w:lang w:val="en-US" w:eastAsia="ar-SA"/>
          <w14:ligatures w14:val="none"/>
        </w:rPr>
        <w:t>;</w:t>
      </w:r>
    </w:p>
    <w:p w14:paraId="6D34D457" w14:textId="77777777" w:rsidR="009D6780" w:rsidRPr="009D6780" w:rsidRDefault="009D6780" w:rsidP="009D6780">
      <w:pPr>
        <w:widowControl w:val="0"/>
        <w:numPr>
          <w:ilvl w:val="1"/>
          <w:numId w:val="33"/>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en-US" w:eastAsia="ar-SA"/>
          <w14:ligatures w14:val="none"/>
        </w:rPr>
      </w:pPr>
      <w:proofErr w:type="spellStart"/>
      <w:r w:rsidRPr="009D6780">
        <w:rPr>
          <w:rFonts w:ascii="Times New Roman" w:eastAsia="SimSun" w:hAnsi="Times New Roman" w:cs="Times New Roman"/>
          <w:color w:val="000000"/>
          <w:kern w:val="0"/>
          <w:lang w:val="en-US" w:eastAsia="ar-SA"/>
          <w14:ligatures w14:val="none"/>
        </w:rPr>
        <w:t>organizează</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activitatea</w:t>
      </w:r>
      <w:proofErr w:type="spellEnd"/>
      <w:r w:rsidRPr="009D6780">
        <w:rPr>
          <w:rFonts w:ascii="Times New Roman" w:eastAsia="SimSun" w:hAnsi="Times New Roman" w:cs="Times New Roman"/>
          <w:color w:val="000000"/>
          <w:kern w:val="0"/>
          <w:lang w:val="en-US" w:eastAsia="ar-SA"/>
          <w14:ligatures w14:val="none"/>
        </w:rPr>
        <w:t xml:space="preserve"> de </w:t>
      </w:r>
      <w:proofErr w:type="spellStart"/>
      <w:r w:rsidRPr="009D6780">
        <w:rPr>
          <w:rFonts w:ascii="Times New Roman" w:eastAsia="SimSun" w:hAnsi="Times New Roman" w:cs="Times New Roman"/>
          <w:color w:val="000000"/>
          <w:kern w:val="0"/>
          <w:lang w:val="en-US" w:eastAsia="ar-SA"/>
          <w14:ligatures w14:val="none"/>
        </w:rPr>
        <w:t>prevenire</w:t>
      </w:r>
      <w:proofErr w:type="spellEnd"/>
      <w:r w:rsidRPr="009D6780">
        <w:rPr>
          <w:rFonts w:ascii="Times New Roman" w:eastAsia="SimSun" w:hAnsi="Times New Roman" w:cs="Times New Roman"/>
          <w:color w:val="000000"/>
          <w:kern w:val="0"/>
          <w:lang w:val="en-US" w:eastAsia="ar-SA"/>
          <w14:ligatures w14:val="none"/>
        </w:rPr>
        <w:t>;</w:t>
      </w:r>
    </w:p>
    <w:p w14:paraId="1EC304F8" w14:textId="77777777" w:rsidR="009D6780" w:rsidRPr="009D6780" w:rsidRDefault="009D6780" w:rsidP="009D6780">
      <w:pPr>
        <w:widowControl w:val="0"/>
        <w:numPr>
          <w:ilvl w:val="1"/>
          <w:numId w:val="33"/>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it-IT" w:eastAsia="ar-SA"/>
          <w14:ligatures w14:val="none"/>
        </w:rPr>
      </w:pPr>
      <w:r w:rsidRPr="009D6780">
        <w:rPr>
          <w:rFonts w:ascii="Times New Roman" w:eastAsia="SimSun" w:hAnsi="Times New Roman" w:cs="Times New Roman"/>
          <w:color w:val="000000"/>
          <w:kern w:val="0"/>
          <w:lang w:val="it-IT" w:eastAsia="ar-SA"/>
          <w14:ligatures w14:val="none"/>
        </w:rPr>
        <w:t>verifică întreținerea utilajelor și materialelor din dotare;</w:t>
      </w:r>
    </w:p>
    <w:p w14:paraId="3AA25F35" w14:textId="77777777" w:rsidR="009D6780" w:rsidRPr="009D6780" w:rsidRDefault="009D6780" w:rsidP="009D6780">
      <w:pPr>
        <w:widowControl w:val="0"/>
        <w:numPr>
          <w:ilvl w:val="1"/>
          <w:numId w:val="33"/>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it-IT" w:eastAsia="ar-SA"/>
          <w14:ligatures w14:val="none"/>
        </w:rPr>
      </w:pPr>
      <w:r w:rsidRPr="009D6780">
        <w:rPr>
          <w:rFonts w:ascii="Times New Roman" w:eastAsia="SimSun" w:hAnsi="Times New Roman" w:cs="Times New Roman"/>
          <w:color w:val="000000"/>
          <w:kern w:val="0"/>
          <w:lang w:val="it-IT" w:eastAsia="ar-SA"/>
          <w14:ligatures w14:val="none"/>
        </w:rPr>
        <w:t>conduce acțiunile de intervenție în limita competențelor stabilite;</w:t>
      </w:r>
    </w:p>
    <w:p w14:paraId="022B482D" w14:textId="77777777" w:rsidR="009D6780" w:rsidRPr="009D6780" w:rsidRDefault="009D6780" w:rsidP="009D6780">
      <w:pPr>
        <w:widowControl w:val="0"/>
        <w:numPr>
          <w:ilvl w:val="1"/>
          <w:numId w:val="33"/>
        </w:numPr>
        <w:shd w:val="clear" w:color="auto" w:fill="FFFFFF"/>
        <w:tabs>
          <w:tab w:val="left" w:pos="346"/>
        </w:tabs>
        <w:suppressAutoHyphens/>
        <w:spacing w:after="0" w:line="240" w:lineRule="auto"/>
        <w:ind w:left="1434" w:hanging="357"/>
        <w:jc w:val="both"/>
        <w:rPr>
          <w:rFonts w:ascii="Times New Roman" w:eastAsia="SimSun" w:hAnsi="Times New Roman" w:cs="Times New Roman"/>
          <w:color w:val="000000"/>
          <w:kern w:val="0"/>
          <w:lang w:val="en-US" w:eastAsia="ar-SA"/>
          <w14:ligatures w14:val="none"/>
        </w:rPr>
      </w:pPr>
      <w:proofErr w:type="spellStart"/>
      <w:r w:rsidRPr="009D6780">
        <w:rPr>
          <w:rFonts w:ascii="Times New Roman" w:eastAsia="SimSun" w:hAnsi="Times New Roman" w:cs="Times New Roman"/>
          <w:color w:val="000000"/>
          <w:kern w:val="0"/>
          <w:lang w:val="en-US" w:eastAsia="ar-SA"/>
          <w14:ligatures w14:val="none"/>
        </w:rPr>
        <w:t>întocmește</w:t>
      </w:r>
      <w:proofErr w:type="spellEnd"/>
      <w:r w:rsidRPr="009D6780">
        <w:rPr>
          <w:rFonts w:ascii="Times New Roman" w:eastAsia="SimSun" w:hAnsi="Times New Roman" w:cs="Times New Roman"/>
          <w:color w:val="000000"/>
          <w:kern w:val="0"/>
          <w:lang w:val="en-US" w:eastAsia="ar-SA"/>
          <w14:ligatures w14:val="none"/>
        </w:rPr>
        <w:t xml:space="preserve"> </w:t>
      </w:r>
      <w:proofErr w:type="spellStart"/>
      <w:r w:rsidRPr="009D6780">
        <w:rPr>
          <w:rFonts w:ascii="Times New Roman" w:eastAsia="SimSun" w:hAnsi="Times New Roman" w:cs="Times New Roman"/>
          <w:color w:val="000000"/>
          <w:kern w:val="0"/>
          <w:lang w:val="en-US" w:eastAsia="ar-SA"/>
          <w14:ligatures w14:val="none"/>
        </w:rPr>
        <w:t>rapoartele</w:t>
      </w:r>
      <w:proofErr w:type="spellEnd"/>
      <w:r w:rsidRPr="009D6780">
        <w:rPr>
          <w:rFonts w:ascii="Times New Roman" w:eastAsia="SimSun" w:hAnsi="Times New Roman" w:cs="Times New Roman"/>
          <w:color w:val="000000"/>
          <w:kern w:val="0"/>
          <w:lang w:val="en-US" w:eastAsia="ar-SA"/>
          <w14:ligatures w14:val="none"/>
        </w:rPr>
        <w:t xml:space="preserve"> de </w:t>
      </w:r>
      <w:proofErr w:type="spellStart"/>
      <w:r w:rsidRPr="009D6780">
        <w:rPr>
          <w:rFonts w:ascii="Times New Roman" w:eastAsia="SimSun" w:hAnsi="Times New Roman" w:cs="Times New Roman"/>
          <w:color w:val="000000"/>
          <w:kern w:val="0"/>
          <w:lang w:val="en-US" w:eastAsia="ar-SA"/>
          <w14:ligatures w14:val="none"/>
        </w:rPr>
        <w:t>intervenție</w:t>
      </w:r>
      <w:proofErr w:type="spellEnd"/>
      <w:r w:rsidRPr="009D6780">
        <w:rPr>
          <w:rFonts w:ascii="Times New Roman" w:eastAsia="SimSun" w:hAnsi="Times New Roman" w:cs="Times New Roman"/>
          <w:color w:val="000000"/>
          <w:kern w:val="0"/>
          <w:lang w:val="en-US" w:eastAsia="ar-SA"/>
          <w14:ligatures w14:val="none"/>
        </w:rPr>
        <w:t>;</w:t>
      </w:r>
    </w:p>
    <w:p w14:paraId="517CAA9B"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eastAsia="ar-SA"/>
          <w14:ligatures w14:val="none"/>
        </w:rPr>
      </w:pPr>
    </w:p>
    <w:p w14:paraId="36A9E85C"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b/>
          <w:kern w:val="0"/>
          <w:u w:val="single"/>
          <w:lang w:val="en-US" w:eastAsia="ar-SA"/>
          <w14:ligatures w14:val="none"/>
        </w:rPr>
      </w:pPr>
      <w:r w:rsidRPr="009D6780">
        <w:rPr>
          <w:rFonts w:ascii="Times New Roman" w:eastAsia="Times New Roman" w:hAnsi="Times New Roman" w:cs="Times New Roman"/>
          <w:b/>
          <w:kern w:val="0"/>
          <w:lang w:val="en-US" w:eastAsia="ar-SA"/>
          <w14:ligatures w14:val="none"/>
        </w:rPr>
        <w:t xml:space="preserve">3.2. </w:t>
      </w:r>
      <w:proofErr w:type="spellStart"/>
      <w:r w:rsidRPr="009D6780">
        <w:rPr>
          <w:rFonts w:ascii="Times New Roman" w:eastAsia="Times New Roman" w:hAnsi="Times New Roman" w:cs="Times New Roman"/>
          <w:b/>
          <w:kern w:val="0"/>
          <w:u w:val="single"/>
          <w:lang w:val="en-US" w:eastAsia="ar-SA"/>
          <w14:ligatures w14:val="none"/>
        </w:rPr>
        <w:t>Atribuţiile</w:t>
      </w:r>
      <w:proofErr w:type="spellEnd"/>
      <w:r w:rsidRPr="009D6780">
        <w:rPr>
          <w:rFonts w:ascii="Times New Roman" w:eastAsia="Times New Roman" w:hAnsi="Times New Roman" w:cs="Times New Roman"/>
          <w:b/>
          <w:kern w:val="0"/>
          <w:u w:val="single"/>
          <w:lang w:val="en-US" w:eastAsia="ar-SA"/>
          <w14:ligatures w14:val="none"/>
        </w:rPr>
        <w:t xml:space="preserve"> </w:t>
      </w:r>
      <w:proofErr w:type="spellStart"/>
      <w:r w:rsidRPr="009D6780">
        <w:rPr>
          <w:rFonts w:ascii="Times New Roman" w:eastAsia="Times New Roman" w:hAnsi="Times New Roman" w:cs="Times New Roman"/>
          <w:b/>
          <w:kern w:val="0"/>
          <w:u w:val="single"/>
          <w:lang w:val="en-US" w:eastAsia="ar-SA"/>
          <w14:ligatures w14:val="none"/>
        </w:rPr>
        <w:t>şefului</w:t>
      </w:r>
      <w:proofErr w:type="spellEnd"/>
      <w:r w:rsidRPr="009D6780">
        <w:rPr>
          <w:rFonts w:ascii="Times New Roman" w:eastAsia="Times New Roman" w:hAnsi="Times New Roman" w:cs="Times New Roman"/>
          <w:b/>
          <w:kern w:val="0"/>
          <w:u w:val="single"/>
          <w:lang w:val="en-US" w:eastAsia="ar-SA"/>
          <w14:ligatures w14:val="none"/>
        </w:rPr>
        <w:t xml:space="preserve"> </w:t>
      </w:r>
      <w:proofErr w:type="spellStart"/>
      <w:r w:rsidRPr="009D6780">
        <w:rPr>
          <w:rFonts w:ascii="Times New Roman" w:eastAsia="Times New Roman" w:hAnsi="Times New Roman" w:cs="Times New Roman"/>
          <w:b/>
          <w:kern w:val="0"/>
          <w:u w:val="single"/>
          <w:lang w:val="en-US" w:eastAsia="ar-SA"/>
          <w14:ligatures w14:val="none"/>
        </w:rPr>
        <w:t>compartimentului</w:t>
      </w:r>
      <w:proofErr w:type="spellEnd"/>
      <w:r w:rsidRPr="009D6780">
        <w:rPr>
          <w:rFonts w:ascii="Times New Roman" w:eastAsia="Times New Roman" w:hAnsi="Times New Roman" w:cs="Times New Roman"/>
          <w:b/>
          <w:kern w:val="0"/>
          <w:u w:val="single"/>
          <w:lang w:val="en-US" w:eastAsia="ar-SA"/>
          <w14:ligatures w14:val="none"/>
        </w:rPr>
        <w:t xml:space="preserve"> de </w:t>
      </w:r>
      <w:proofErr w:type="spellStart"/>
      <w:r w:rsidRPr="009D6780">
        <w:rPr>
          <w:rFonts w:ascii="Times New Roman" w:eastAsia="Times New Roman" w:hAnsi="Times New Roman" w:cs="Times New Roman"/>
          <w:b/>
          <w:kern w:val="0"/>
          <w:u w:val="single"/>
          <w:lang w:val="en-US" w:eastAsia="ar-SA"/>
          <w14:ligatures w14:val="none"/>
        </w:rPr>
        <w:t>prevenire</w:t>
      </w:r>
      <w:proofErr w:type="spellEnd"/>
    </w:p>
    <w:p w14:paraId="2F43D90E" w14:textId="77777777" w:rsidR="009D6780" w:rsidRPr="009D6780" w:rsidRDefault="009D6780" w:rsidP="009D6780">
      <w:pPr>
        <w:widowControl w:val="0"/>
        <w:spacing w:after="0" w:line="240" w:lineRule="auto"/>
        <w:ind w:firstLine="360"/>
        <w:jc w:val="both"/>
        <w:rPr>
          <w:rFonts w:ascii="Times New Roman" w:eastAsia="Times New Roman" w:hAnsi="Times New Roman" w:cs="Times New Roman"/>
          <w:b/>
          <w:kern w:val="0"/>
          <w:u w:val="single"/>
          <w:lang w:val="en-US" w:eastAsia="ar-SA"/>
          <w14:ligatures w14:val="none"/>
        </w:rPr>
      </w:pPr>
    </w:p>
    <w:p w14:paraId="58EABA70" w14:textId="77777777" w:rsidR="009D6780" w:rsidRPr="009D6780" w:rsidRDefault="009D6780" w:rsidP="009D6780">
      <w:pPr>
        <w:widowControl w:val="0"/>
        <w:spacing w:after="0" w:line="240" w:lineRule="auto"/>
        <w:ind w:firstLine="360"/>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b/>
          <w:kern w:val="0"/>
          <w:lang w:val="en-US" w:eastAsia="ar-SA"/>
          <w14:ligatures w14:val="none"/>
        </w:rPr>
        <w:t>Art.26</w:t>
      </w:r>
      <w:r w:rsidRPr="009D6780">
        <w:rPr>
          <w:rFonts w:ascii="Times New Roman" w:eastAsia="Times New Roman" w:hAnsi="Times New Roman" w:cs="Times New Roman"/>
          <w:kern w:val="0"/>
          <w:lang w:val="en-US" w:eastAsia="ar-SA"/>
          <w14:ligatures w14:val="none"/>
        </w:rPr>
        <w:t xml:space="preserve"> – </w:t>
      </w:r>
      <w:proofErr w:type="spellStart"/>
      <w:r w:rsidRPr="009D6780">
        <w:rPr>
          <w:rFonts w:ascii="Times New Roman" w:eastAsia="Times New Roman" w:hAnsi="Times New Roman" w:cs="Times New Roman"/>
          <w:kern w:val="0"/>
          <w:lang w:val="en-US" w:eastAsia="ar-SA"/>
          <w14:ligatures w14:val="none"/>
        </w:rPr>
        <w:t>Şeful</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compartimentului</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prevenire</w:t>
      </w:r>
      <w:proofErr w:type="spellEnd"/>
      <w:r w:rsidRPr="009D6780">
        <w:rPr>
          <w:rFonts w:ascii="Times New Roman" w:eastAsia="Times New Roman" w:hAnsi="Times New Roman" w:cs="Times New Roman"/>
          <w:kern w:val="0"/>
          <w:lang w:val="en-US" w:eastAsia="ar-SA"/>
          <w14:ligatures w14:val="none"/>
        </w:rPr>
        <w:t xml:space="preserve"> are </w:t>
      </w:r>
      <w:proofErr w:type="spellStart"/>
      <w:r w:rsidRPr="009D6780">
        <w:rPr>
          <w:rFonts w:ascii="Times New Roman" w:eastAsia="Times New Roman" w:hAnsi="Times New Roman" w:cs="Times New Roman"/>
          <w:kern w:val="0"/>
          <w:lang w:val="en-US" w:eastAsia="ar-SA"/>
          <w14:ligatures w14:val="none"/>
        </w:rPr>
        <w:t>următoarele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atribuţii</w:t>
      </w:r>
      <w:proofErr w:type="spellEnd"/>
      <w:r w:rsidRPr="009D6780">
        <w:rPr>
          <w:rFonts w:ascii="Times New Roman" w:eastAsia="Times New Roman" w:hAnsi="Times New Roman" w:cs="Times New Roman"/>
          <w:kern w:val="0"/>
          <w:lang w:val="en-US" w:eastAsia="ar-SA"/>
          <w14:ligatures w14:val="none"/>
        </w:rPr>
        <w:t>:</w:t>
      </w:r>
    </w:p>
    <w:p w14:paraId="3FFF380C"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acţionează</w:t>
      </w:r>
      <w:proofErr w:type="spellEnd"/>
      <w:r w:rsidRPr="009D6780">
        <w:rPr>
          <w:rFonts w:ascii="Times New Roman" w:eastAsia="SimSun" w:hAnsi="Times New Roman" w:cs="Times New Roman"/>
          <w:kern w:val="0"/>
          <w:lang w:val="en-US" w:eastAsia="ar-SA"/>
          <w14:ligatures w14:val="none"/>
        </w:rPr>
        <w:t xml:space="preserve"> cu </w:t>
      </w:r>
      <w:proofErr w:type="spellStart"/>
      <w:r w:rsidRPr="009D6780">
        <w:rPr>
          <w:rFonts w:ascii="Times New Roman" w:eastAsia="SimSun" w:hAnsi="Times New Roman" w:cs="Times New Roman"/>
          <w:kern w:val="0"/>
          <w:lang w:val="en-US" w:eastAsia="ar-SA"/>
          <w14:ligatures w14:val="none"/>
        </w:rPr>
        <w:t>fermitate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pentru</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înlăturarea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imediată</w:t>
      </w:r>
      <w:proofErr w:type="spellEnd"/>
      <w:r w:rsidRPr="009D6780">
        <w:rPr>
          <w:rFonts w:ascii="Times New Roman" w:eastAsia="SimSun" w:hAnsi="Times New Roman" w:cs="Times New Roman"/>
          <w:kern w:val="0"/>
          <w:lang w:val="en-US" w:eastAsia="ar-SA"/>
          <w14:ligatures w14:val="none"/>
        </w:rPr>
        <w:t xml:space="preserve"> a </w:t>
      </w:r>
      <w:proofErr w:type="spellStart"/>
      <w:r w:rsidRPr="009D6780">
        <w:rPr>
          <w:rFonts w:ascii="Times New Roman" w:eastAsia="SimSun" w:hAnsi="Times New Roman" w:cs="Times New Roman"/>
          <w:kern w:val="0"/>
          <w:lang w:val="en-US" w:eastAsia="ar-SA"/>
          <w14:ligatures w14:val="none"/>
        </w:rPr>
        <w:t>stărilor</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pericol</w:t>
      </w:r>
      <w:proofErr w:type="spellEnd"/>
      <w:r w:rsidRPr="009D6780">
        <w:rPr>
          <w:rFonts w:ascii="Times New Roman" w:eastAsia="SimSun" w:hAnsi="Times New Roman" w:cs="Times New Roman"/>
          <w:kern w:val="0"/>
          <w:lang w:val="en-US" w:eastAsia="ar-SA"/>
          <w14:ligatures w14:val="none"/>
        </w:rPr>
        <w:t xml:space="preserve"> pe care le </w:t>
      </w:r>
      <w:proofErr w:type="spellStart"/>
      <w:r w:rsidRPr="009D6780">
        <w:rPr>
          <w:rFonts w:ascii="Times New Roman" w:eastAsia="SimSun" w:hAnsi="Times New Roman" w:cs="Times New Roman"/>
          <w:kern w:val="0"/>
          <w:lang w:val="en-US" w:eastAsia="ar-SA"/>
          <w14:ligatures w14:val="none"/>
        </w:rPr>
        <w:t>constată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lastRenderedPageBreak/>
        <w:t>urmăreşte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rezolvarea</w:t>
      </w:r>
      <w:proofErr w:type="spellEnd"/>
      <w:r w:rsidRPr="009D6780">
        <w:rPr>
          <w:rFonts w:ascii="Times New Roman" w:eastAsia="SimSun" w:hAnsi="Times New Roman" w:cs="Times New Roman"/>
          <w:kern w:val="0"/>
          <w:lang w:val="en-US" w:eastAsia="ar-SA"/>
          <w14:ligatures w14:val="none"/>
        </w:rPr>
        <w:t xml:space="preserve"> lor </w:t>
      </w:r>
      <w:proofErr w:type="spellStart"/>
      <w:r w:rsidRPr="009D6780">
        <w:rPr>
          <w:rFonts w:ascii="Times New Roman" w:eastAsia="SimSun" w:hAnsi="Times New Roman" w:cs="Times New Roman"/>
          <w:kern w:val="0"/>
          <w:lang w:val="en-US" w:eastAsia="ar-SA"/>
          <w14:ligatures w14:val="none"/>
        </w:rPr>
        <w:t>operativă</w:t>
      </w:r>
      <w:proofErr w:type="spellEnd"/>
      <w:r w:rsidRPr="009D6780">
        <w:rPr>
          <w:rFonts w:ascii="Times New Roman" w:eastAsia="SimSun" w:hAnsi="Times New Roman" w:cs="Times New Roman"/>
          <w:kern w:val="0"/>
          <w:lang w:val="en-US" w:eastAsia="ar-SA"/>
          <w14:ligatures w14:val="none"/>
        </w:rPr>
        <w:t>;</w:t>
      </w:r>
    </w:p>
    <w:p w14:paraId="3D160AA3"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stabileşte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restricţii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interdicţii</w:t>
      </w:r>
      <w:proofErr w:type="spellEnd"/>
      <w:r w:rsidRPr="009D6780">
        <w:rPr>
          <w:rFonts w:ascii="Times New Roman" w:eastAsia="SimSun" w:hAnsi="Times New Roman" w:cs="Times New Roman"/>
          <w:kern w:val="0"/>
          <w:lang w:val="en-US" w:eastAsia="ar-SA"/>
          <w14:ligatures w14:val="none"/>
        </w:rPr>
        <w:t xml:space="preserve"> la </w:t>
      </w:r>
      <w:proofErr w:type="spellStart"/>
      <w:r w:rsidRPr="009D6780">
        <w:rPr>
          <w:rFonts w:ascii="Times New Roman" w:eastAsia="SimSun" w:hAnsi="Times New Roman" w:cs="Times New Roman"/>
          <w:kern w:val="0"/>
          <w:lang w:val="en-US" w:eastAsia="ar-SA"/>
          <w14:ligatures w14:val="none"/>
        </w:rPr>
        <w:t>utilizarea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sau</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efectuarea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unor</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lucrări</w:t>
      </w:r>
      <w:proofErr w:type="spellEnd"/>
      <w:r w:rsidRPr="009D6780">
        <w:rPr>
          <w:rFonts w:ascii="Times New Roman" w:eastAsia="SimSun" w:hAnsi="Times New Roman" w:cs="Times New Roman"/>
          <w:kern w:val="0"/>
          <w:lang w:val="en-US" w:eastAsia="ar-SA"/>
          <w14:ligatures w14:val="none"/>
        </w:rPr>
        <w:t xml:space="preserve"> cu </w:t>
      </w:r>
      <w:proofErr w:type="spellStart"/>
      <w:r w:rsidRPr="009D6780">
        <w:rPr>
          <w:rFonts w:ascii="Times New Roman" w:eastAsia="SimSun" w:hAnsi="Times New Roman" w:cs="Times New Roman"/>
          <w:kern w:val="0"/>
          <w:lang w:val="en-US" w:eastAsia="ar-SA"/>
          <w14:ligatures w14:val="none"/>
        </w:rPr>
        <w:t>pericol</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dacă</w:t>
      </w:r>
      <w:proofErr w:type="spellEnd"/>
      <w:r w:rsidRPr="009D6780">
        <w:rPr>
          <w:rFonts w:ascii="Times New Roman" w:eastAsia="SimSun" w:hAnsi="Times New Roman" w:cs="Times New Roman"/>
          <w:kern w:val="0"/>
          <w:lang w:val="en-US" w:eastAsia="ar-SA"/>
          <w14:ligatures w14:val="none"/>
        </w:rPr>
        <w:t xml:space="preserve"> nu se </w:t>
      </w:r>
      <w:proofErr w:type="spellStart"/>
      <w:r w:rsidRPr="009D6780">
        <w:rPr>
          <w:rFonts w:ascii="Times New Roman" w:eastAsia="SimSun" w:hAnsi="Times New Roman" w:cs="Times New Roman"/>
          <w:kern w:val="0"/>
          <w:lang w:val="en-US" w:eastAsia="ar-SA"/>
          <w14:ligatures w14:val="none"/>
        </w:rPr>
        <w:t>respectă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prevederile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normelor</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prevenire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regulile</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executare</w:t>
      </w:r>
      <w:proofErr w:type="spellEnd"/>
      <w:r w:rsidRPr="009D6780">
        <w:rPr>
          <w:rFonts w:ascii="Times New Roman" w:eastAsia="SimSun" w:hAnsi="Times New Roman" w:cs="Times New Roman"/>
          <w:kern w:val="0"/>
          <w:lang w:val="en-US" w:eastAsia="ar-SA"/>
          <w14:ligatures w14:val="none"/>
        </w:rPr>
        <w:t xml:space="preserve"> a </w:t>
      </w:r>
      <w:proofErr w:type="spellStart"/>
      <w:r w:rsidRPr="009D6780">
        <w:rPr>
          <w:rFonts w:ascii="Times New Roman" w:eastAsia="SimSun" w:hAnsi="Times New Roman" w:cs="Times New Roman"/>
          <w:kern w:val="0"/>
          <w:lang w:val="en-US" w:eastAsia="ar-SA"/>
          <w14:ligatures w14:val="none"/>
        </w:rPr>
        <w:t>lucrărilor</w:t>
      </w:r>
      <w:proofErr w:type="spellEnd"/>
      <w:r w:rsidRPr="009D6780">
        <w:rPr>
          <w:rFonts w:ascii="Times New Roman" w:eastAsia="SimSun" w:hAnsi="Times New Roman" w:cs="Times New Roman"/>
          <w:kern w:val="0"/>
          <w:lang w:val="en-US" w:eastAsia="ar-SA"/>
          <w14:ligatures w14:val="none"/>
        </w:rPr>
        <w:t xml:space="preserve"> cu </w:t>
      </w:r>
      <w:proofErr w:type="spellStart"/>
      <w:r w:rsidRPr="009D6780">
        <w:rPr>
          <w:rFonts w:ascii="Times New Roman" w:eastAsia="SimSun" w:hAnsi="Times New Roman" w:cs="Times New Roman"/>
          <w:kern w:val="0"/>
          <w:lang w:val="en-US" w:eastAsia="ar-SA"/>
          <w14:ligatures w14:val="none"/>
        </w:rPr>
        <w:t>risc</w:t>
      </w:r>
      <w:proofErr w:type="spellEnd"/>
      <w:r w:rsidRPr="009D6780">
        <w:rPr>
          <w:rFonts w:ascii="Times New Roman" w:eastAsia="SimSun" w:hAnsi="Times New Roman" w:cs="Times New Roman"/>
          <w:kern w:val="0"/>
          <w:lang w:val="en-US" w:eastAsia="ar-SA"/>
          <w14:ligatures w14:val="none"/>
        </w:rPr>
        <w:t>;</w:t>
      </w:r>
    </w:p>
    <w:p w14:paraId="11A2E6BC"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verifică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dotarea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starea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tehnică</w:t>
      </w:r>
      <w:proofErr w:type="spellEnd"/>
      <w:r w:rsidRPr="009D6780">
        <w:rPr>
          <w:rFonts w:ascii="Times New Roman" w:eastAsia="SimSun" w:hAnsi="Times New Roman" w:cs="Times New Roman"/>
          <w:kern w:val="0"/>
          <w:lang w:val="en-US" w:eastAsia="ar-SA"/>
          <w14:ligatures w14:val="none"/>
        </w:rPr>
        <w:t xml:space="preserve"> a </w:t>
      </w:r>
      <w:proofErr w:type="spellStart"/>
      <w:r w:rsidRPr="009D6780">
        <w:rPr>
          <w:rFonts w:ascii="Times New Roman" w:eastAsia="SimSun" w:hAnsi="Times New Roman" w:cs="Times New Roman"/>
          <w:kern w:val="0"/>
          <w:lang w:val="en-US" w:eastAsia="ar-SA"/>
          <w14:ligatures w14:val="none"/>
        </w:rPr>
        <w:t>mijloacelor</w:t>
      </w:r>
      <w:proofErr w:type="spellEnd"/>
      <w:r w:rsidRPr="009D6780">
        <w:rPr>
          <w:rFonts w:ascii="Times New Roman" w:eastAsia="SimSun" w:hAnsi="Times New Roman" w:cs="Times New Roman"/>
          <w:kern w:val="0"/>
          <w:lang w:val="en-US" w:eastAsia="ar-SA"/>
          <w14:ligatures w14:val="none"/>
        </w:rPr>
        <w:t xml:space="preserve"> P.S.I. de </w:t>
      </w:r>
      <w:proofErr w:type="spellStart"/>
      <w:r w:rsidRPr="009D6780">
        <w:rPr>
          <w:rFonts w:ascii="Times New Roman" w:eastAsia="SimSun" w:hAnsi="Times New Roman" w:cs="Times New Roman"/>
          <w:kern w:val="0"/>
          <w:lang w:val="en-US" w:eastAsia="ar-SA"/>
          <w14:ligatures w14:val="none"/>
        </w:rPr>
        <w:t>primă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intervenţie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în</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caz</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incendiu</w:t>
      </w:r>
      <w:proofErr w:type="spellEnd"/>
      <w:r w:rsidRPr="009D6780">
        <w:rPr>
          <w:rFonts w:ascii="Times New Roman" w:eastAsia="SimSun" w:hAnsi="Times New Roman" w:cs="Times New Roman"/>
          <w:kern w:val="0"/>
          <w:lang w:val="en-US" w:eastAsia="ar-SA"/>
          <w14:ligatures w14:val="none"/>
        </w:rPr>
        <w:t xml:space="preserve">, </w:t>
      </w:r>
    </w:p>
    <w:p w14:paraId="317A73C5" w14:textId="77777777" w:rsidR="009D6780" w:rsidRPr="009D6780" w:rsidRDefault="009D6780" w:rsidP="009D6780">
      <w:pPr>
        <w:widowControl w:val="0"/>
        <w:numPr>
          <w:ilvl w:val="0"/>
          <w:numId w:val="40"/>
        </w:numPr>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sursele</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alimentare</w:t>
      </w:r>
      <w:proofErr w:type="spellEnd"/>
      <w:r w:rsidRPr="009D6780">
        <w:rPr>
          <w:rFonts w:ascii="Times New Roman" w:eastAsia="SimSun" w:hAnsi="Times New Roman" w:cs="Times New Roman"/>
          <w:kern w:val="0"/>
          <w:lang w:val="en-US" w:eastAsia="ar-SA"/>
          <w14:ligatures w14:val="none"/>
        </w:rPr>
        <w:t xml:space="preserve"> cu </w:t>
      </w:r>
      <w:proofErr w:type="spellStart"/>
      <w:r w:rsidRPr="009D6780">
        <w:rPr>
          <w:rFonts w:ascii="Times New Roman" w:eastAsia="SimSun" w:hAnsi="Times New Roman" w:cs="Times New Roman"/>
          <w:kern w:val="0"/>
          <w:lang w:val="en-US" w:eastAsia="ar-SA"/>
          <w14:ligatures w14:val="none"/>
        </w:rPr>
        <w:t>apă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rezervoarele</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apă</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incendiu</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hidranţi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exteriori</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incendiu</w:t>
      </w:r>
      <w:proofErr w:type="spellEnd"/>
      <w:r w:rsidRPr="009D6780">
        <w:rPr>
          <w:rFonts w:ascii="Times New Roman" w:eastAsia="SimSun" w:hAnsi="Times New Roman" w:cs="Times New Roman"/>
          <w:kern w:val="0"/>
          <w:lang w:val="en-US" w:eastAsia="ar-SA"/>
          <w14:ligatures w14:val="none"/>
        </w:rPr>
        <w:t xml:space="preserve">) de la </w:t>
      </w:r>
      <w:proofErr w:type="spellStart"/>
      <w:r w:rsidRPr="009D6780">
        <w:rPr>
          <w:rFonts w:ascii="Times New Roman" w:eastAsia="SimSun" w:hAnsi="Times New Roman" w:cs="Times New Roman"/>
          <w:kern w:val="0"/>
          <w:lang w:val="en-US" w:eastAsia="ar-SA"/>
          <w14:ligatures w14:val="none"/>
        </w:rPr>
        <w:t>agenţii</w:t>
      </w:r>
      <w:proofErr w:type="spellEnd"/>
      <w:r w:rsidRPr="009D6780">
        <w:rPr>
          <w:rFonts w:ascii="Times New Roman" w:eastAsia="SimSun" w:hAnsi="Times New Roman" w:cs="Times New Roman"/>
          <w:kern w:val="0"/>
          <w:lang w:val="en-US" w:eastAsia="ar-SA"/>
          <w14:ligatures w14:val="none"/>
        </w:rPr>
        <w:t xml:space="preserve"> economici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cele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aparţinând</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comunei</w:t>
      </w:r>
      <w:proofErr w:type="spellEnd"/>
      <w:r w:rsidRPr="009D6780">
        <w:rPr>
          <w:rFonts w:ascii="Times New Roman" w:eastAsia="SimSun" w:hAnsi="Times New Roman" w:cs="Times New Roman"/>
          <w:kern w:val="0"/>
          <w:lang w:val="en-US" w:eastAsia="ar-SA"/>
          <w14:ligatures w14:val="none"/>
        </w:rPr>
        <w:t>;</w:t>
      </w:r>
    </w:p>
    <w:p w14:paraId="41B80C41"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controlează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locurile</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muncă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unde</w:t>
      </w:r>
      <w:proofErr w:type="spellEnd"/>
      <w:r w:rsidRPr="009D6780">
        <w:rPr>
          <w:rFonts w:ascii="Times New Roman" w:eastAsia="SimSun" w:hAnsi="Times New Roman" w:cs="Times New Roman"/>
          <w:kern w:val="0"/>
          <w:lang w:val="en-US" w:eastAsia="ar-SA"/>
          <w14:ligatures w14:val="none"/>
        </w:rPr>
        <w:t xml:space="preserve"> se </w:t>
      </w:r>
      <w:proofErr w:type="spellStart"/>
      <w:r w:rsidRPr="009D6780">
        <w:rPr>
          <w:rFonts w:ascii="Times New Roman" w:eastAsia="SimSun" w:hAnsi="Times New Roman" w:cs="Times New Roman"/>
          <w:kern w:val="0"/>
          <w:lang w:val="en-US" w:eastAsia="ar-SA"/>
          <w14:ligatures w14:val="none"/>
        </w:rPr>
        <w:t>execută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lucrări</w:t>
      </w:r>
      <w:proofErr w:type="spellEnd"/>
      <w:r w:rsidRPr="009D6780">
        <w:rPr>
          <w:rFonts w:ascii="Times New Roman" w:eastAsia="SimSun" w:hAnsi="Times New Roman" w:cs="Times New Roman"/>
          <w:kern w:val="0"/>
          <w:lang w:val="en-US" w:eastAsia="ar-SA"/>
          <w14:ligatures w14:val="none"/>
        </w:rPr>
        <w:t xml:space="preserve"> cu </w:t>
      </w:r>
      <w:proofErr w:type="spellStart"/>
      <w:r w:rsidRPr="009D6780">
        <w:rPr>
          <w:rFonts w:ascii="Times New Roman" w:eastAsia="SimSun" w:hAnsi="Times New Roman" w:cs="Times New Roman"/>
          <w:kern w:val="0"/>
          <w:lang w:val="en-US" w:eastAsia="ar-SA"/>
          <w14:ligatures w14:val="none"/>
        </w:rPr>
        <w:t>risc</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incendiu</w:t>
      </w:r>
      <w:proofErr w:type="spellEnd"/>
      <w:r w:rsidRPr="009D6780">
        <w:rPr>
          <w:rFonts w:ascii="Times New Roman" w:eastAsia="SimSun" w:hAnsi="Times New Roman" w:cs="Times New Roman"/>
          <w:kern w:val="0"/>
          <w:lang w:val="en-US" w:eastAsia="ar-SA"/>
          <w14:ligatures w14:val="none"/>
        </w:rPr>
        <w:t>;</w:t>
      </w:r>
    </w:p>
    <w:p w14:paraId="4CBB0296"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sprijină conducerile agenţilor economici din comună în realizarea protecţiei şi instruirea personalului muncitor;</w:t>
      </w:r>
    </w:p>
    <w:p w14:paraId="3D5F20B0"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informează conducerile agenţilor economici, şeful serviciului voluntar, consiliul local imediat după ce a constatat nereguli grave, sau stări de pericol de incendiu, explozii sau accidente tehnologice;</w:t>
      </w:r>
    </w:p>
    <w:p w14:paraId="0575E4DF"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acţionează prin mijloace legale pentru înlăturarea imediată a stărilor de pericol;</w:t>
      </w:r>
    </w:p>
    <w:p w14:paraId="16D9E5D4"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urmăreşte modul cum se respectă regulile privind interzicerea fumatului şi focului deschis în locurile stabilite;</w:t>
      </w:r>
    </w:p>
    <w:p w14:paraId="4052ACF0" w14:textId="77777777" w:rsidR="009D6780" w:rsidRPr="009D6780" w:rsidRDefault="009D6780" w:rsidP="009D6780">
      <w:pPr>
        <w:widowControl w:val="0"/>
        <w:numPr>
          <w:ilvl w:val="0"/>
          <w:numId w:val="40"/>
        </w:numPr>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 xml:space="preserve">verifică menţinerea liberă şi în stare de utilizare a căilor de acces pentru intervenţie şi de evacuare în caz de situaţii de urgenţă pe raza comunei;  </w:t>
      </w:r>
    </w:p>
    <w:p w14:paraId="3EC1527F" w14:textId="77777777" w:rsidR="009D6780" w:rsidRPr="009D6780" w:rsidRDefault="009D6780" w:rsidP="009D6780">
      <w:pPr>
        <w:widowControl w:val="0"/>
        <w:numPr>
          <w:ilvl w:val="0"/>
          <w:numId w:val="40"/>
        </w:numPr>
        <w:tabs>
          <w:tab w:val="left" w:pos="720"/>
        </w:tabs>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în cazul producerii unor situaţii de urgenţă, alarmează serviciul voluntar şi participă la limitarea şi lichidarea distrugerilor;</w:t>
      </w:r>
    </w:p>
    <w:p w14:paraId="1986ADC7" w14:textId="77777777" w:rsidR="009D6780" w:rsidRPr="009D6780" w:rsidRDefault="009D6780" w:rsidP="009D6780">
      <w:pPr>
        <w:widowControl w:val="0"/>
        <w:numPr>
          <w:ilvl w:val="0"/>
          <w:numId w:val="40"/>
        </w:numPr>
        <w:suppressAutoHyphens/>
        <w:spacing w:after="0" w:line="240" w:lineRule="auto"/>
        <w:ind w:left="71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consemnează în registrul de însemnări toate constatările făcute şi le aduce la cunoştinţă şefului serviciului voluntar;</w:t>
      </w:r>
    </w:p>
    <w:p w14:paraId="5EC56463" w14:textId="77777777" w:rsidR="009D6780" w:rsidRPr="009D6780" w:rsidRDefault="009D6780" w:rsidP="009D6780">
      <w:pPr>
        <w:widowControl w:val="0"/>
        <w:numPr>
          <w:ilvl w:val="0"/>
          <w:numId w:val="40"/>
        </w:numPr>
        <w:suppressAutoHyphens/>
        <w:spacing w:after="0" w:line="240" w:lineRule="auto"/>
        <w:ind w:left="71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cunoaşte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normele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specifice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măsurile</w:t>
      </w:r>
      <w:proofErr w:type="spellEnd"/>
      <w:r w:rsidRPr="009D6780">
        <w:rPr>
          <w:rFonts w:ascii="Times New Roman" w:eastAsia="SimSun" w:hAnsi="Times New Roman" w:cs="Times New Roman"/>
          <w:kern w:val="0"/>
          <w:lang w:val="en-US" w:eastAsia="ar-SA"/>
          <w14:ligatures w14:val="none"/>
        </w:rPr>
        <w:t xml:space="preserve"> generale </w:t>
      </w:r>
      <w:proofErr w:type="spellStart"/>
      <w:r w:rsidRPr="009D6780">
        <w:rPr>
          <w:rFonts w:ascii="Times New Roman" w:eastAsia="SimSun" w:hAnsi="Times New Roman" w:cs="Times New Roman"/>
          <w:kern w:val="0"/>
          <w:lang w:val="en-US" w:eastAsia="ar-SA"/>
          <w14:ligatures w14:val="none"/>
        </w:rPr>
        <w:t>ce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trebuiesc</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respectate</w:t>
      </w:r>
      <w:proofErr w:type="spellEnd"/>
      <w:r w:rsidRPr="009D6780">
        <w:rPr>
          <w:rFonts w:ascii="Times New Roman" w:eastAsia="SimSun" w:hAnsi="Times New Roman" w:cs="Times New Roman"/>
          <w:kern w:val="0"/>
          <w:lang w:val="en-US" w:eastAsia="ar-SA"/>
          <w14:ligatures w14:val="none"/>
        </w:rPr>
        <w:t xml:space="preserve"> pe </w:t>
      </w:r>
      <w:proofErr w:type="spellStart"/>
      <w:r w:rsidRPr="009D6780">
        <w:rPr>
          <w:rFonts w:ascii="Times New Roman" w:eastAsia="SimSun" w:hAnsi="Times New Roman" w:cs="Times New Roman"/>
          <w:kern w:val="0"/>
          <w:lang w:val="en-US" w:eastAsia="ar-SA"/>
          <w14:ligatures w14:val="none"/>
        </w:rPr>
        <w:t>timpul</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executării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controlului</w:t>
      </w:r>
      <w:proofErr w:type="spellEnd"/>
      <w:r w:rsidRPr="009D6780">
        <w:rPr>
          <w:rFonts w:ascii="Times New Roman" w:eastAsia="SimSun" w:hAnsi="Times New Roman" w:cs="Times New Roman"/>
          <w:kern w:val="0"/>
          <w:lang w:val="en-US" w:eastAsia="ar-SA"/>
          <w14:ligatures w14:val="none"/>
        </w:rPr>
        <w:t>.</w:t>
      </w:r>
    </w:p>
    <w:p w14:paraId="55A9138A" w14:textId="77777777" w:rsidR="009D6780" w:rsidRPr="009D6780" w:rsidRDefault="009D6780" w:rsidP="009D6780">
      <w:pPr>
        <w:suppressAutoHyphens/>
        <w:spacing w:after="0" w:line="240" w:lineRule="auto"/>
        <w:ind w:left="720"/>
        <w:jc w:val="both"/>
        <w:rPr>
          <w:rFonts w:ascii="Times New Roman" w:eastAsia="SimSun" w:hAnsi="Times New Roman" w:cs="Times New Roman"/>
          <w:b/>
          <w:kern w:val="0"/>
          <w:lang w:val="en-US" w:eastAsia="ar-SA"/>
          <w14:ligatures w14:val="none"/>
        </w:rPr>
      </w:pPr>
    </w:p>
    <w:p w14:paraId="525F6C59" w14:textId="77777777" w:rsidR="009D6780" w:rsidRPr="009D6780" w:rsidRDefault="009D6780" w:rsidP="009D6780">
      <w:pPr>
        <w:suppressAutoHyphens/>
        <w:spacing w:after="0" w:line="240" w:lineRule="auto"/>
        <w:ind w:left="720"/>
        <w:jc w:val="both"/>
        <w:rPr>
          <w:rFonts w:ascii="Times New Roman" w:eastAsia="SimSun" w:hAnsi="Times New Roman" w:cs="Times New Roman"/>
          <w:kern w:val="0"/>
          <w:lang w:val="en-US" w:eastAsia="ar-SA"/>
          <w14:ligatures w14:val="none"/>
        </w:rPr>
      </w:pPr>
      <w:r w:rsidRPr="009D6780">
        <w:rPr>
          <w:rFonts w:ascii="Times New Roman" w:eastAsia="SimSun" w:hAnsi="Times New Roman" w:cs="Times New Roman"/>
          <w:b/>
          <w:kern w:val="0"/>
          <w:lang w:val="en-US" w:eastAsia="ar-SA"/>
          <w14:ligatures w14:val="none"/>
        </w:rPr>
        <w:t>3.3.</w:t>
      </w:r>
      <w:r w:rsidRPr="009D6780">
        <w:rPr>
          <w:rFonts w:ascii="Times New Roman" w:eastAsia="SimSun" w:hAnsi="Times New Roman" w:cs="Times New Roman"/>
          <w:b/>
          <w:kern w:val="0"/>
          <w:u w:val="single"/>
          <w:lang w:val="en-US" w:eastAsia="ar-SA"/>
          <w14:ligatures w14:val="none"/>
        </w:rPr>
        <w:t xml:space="preserve"> </w:t>
      </w:r>
      <w:proofErr w:type="spellStart"/>
      <w:r w:rsidRPr="009D6780">
        <w:rPr>
          <w:rFonts w:ascii="Times New Roman" w:eastAsia="SimSun" w:hAnsi="Times New Roman" w:cs="Times New Roman"/>
          <w:b/>
          <w:kern w:val="0"/>
          <w:u w:val="single"/>
          <w:lang w:val="en-US" w:eastAsia="ar-SA"/>
          <w14:ligatures w14:val="none"/>
        </w:rPr>
        <w:t>Atribuțiile</w:t>
      </w:r>
      <w:proofErr w:type="spellEnd"/>
      <w:r w:rsidRPr="009D6780">
        <w:rPr>
          <w:rFonts w:ascii="Times New Roman" w:eastAsia="SimSun" w:hAnsi="Times New Roman" w:cs="Times New Roman"/>
          <w:b/>
          <w:kern w:val="0"/>
          <w:u w:val="single"/>
          <w:lang w:val="en-US" w:eastAsia="ar-SA"/>
          <w14:ligatures w14:val="none"/>
        </w:rPr>
        <w:t xml:space="preserve"> </w:t>
      </w:r>
      <w:proofErr w:type="spellStart"/>
      <w:r w:rsidRPr="009D6780">
        <w:rPr>
          <w:rFonts w:ascii="Times New Roman" w:eastAsia="SimSun" w:hAnsi="Times New Roman" w:cs="Times New Roman"/>
          <w:b/>
          <w:kern w:val="0"/>
          <w:u w:val="single"/>
          <w:lang w:val="en-US" w:eastAsia="ar-SA"/>
          <w14:ligatures w14:val="none"/>
        </w:rPr>
        <w:t>specialiștilor</w:t>
      </w:r>
      <w:proofErr w:type="spellEnd"/>
      <w:r w:rsidRPr="009D6780">
        <w:rPr>
          <w:rFonts w:ascii="Times New Roman" w:eastAsia="SimSun" w:hAnsi="Times New Roman" w:cs="Times New Roman"/>
          <w:b/>
          <w:kern w:val="0"/>
          <w:u w:val="single"/>
          <w:lang w:val="en-US" w:eastAsia="ar-SA"/>
          <w14:ligatures w14:val="none"/>
        </w:rPr>
        <w:t xml:space="preserve"> </w:t>
      </w:r>
      <w:proofErr w:type="spellStart"/>
      <w:r w:rsidRPr="009D6780">
        <w:rPr>
          <w:rFonts w:ascii="Times New Roman" w:eastAsia="SimSun" w:hAnsi="Times New Roman" w:cs="Times New Roman"/>
          <w:b/>
          <w:kern w:val="0"/>
          <w:u w:val="single"/>
          <w:lang w:val="en-US" w:eastAsia="ar-SA"/>
          <w14:ligatures w14:val="none"/>
        </w:rPr>
        <w:t>pentru</w:t>
      </w:r>
      <w:proofErr w:type="spellEnd"/>
      <w:r w:rsidRPr="009D6780">
        <w:rPr>
          <w:rFonts w:ascii="Times New Roman" w:eastAsia="SimSun" w:hAnsi="Times New Roman" w:cs="Times New Roman"/>
          <w:b/>
          <w:kern w:val="0"/>
          <w:u w:val="single"/>
          <w:lang w:val="en-US" w:eastAsia="ar-SA"/>
          <w14:ligatures w14:val="none"/>
        </w:rPr>
        <w:t xml:space="preserve"> </w:t>
      </w:r>
      <w:proofErr w:type="spellStart"/>
      <w:r w:rsidRPr="009D6780">
        <w:rPr>
          <w:rFonts w:ascii="Times New Roman" w:eastAsia="SimSun" w:hAnsi="Times New Roman" w:cs="Times New Roman"/>
          <w:b/>
          <w:kern w:val="0"/>
          <w:u w:val="single"/>
          <w:lang w:val="en-US" w:eastAsia="ar-SA"/>
          <w14:ligatures w14:val="none"/>
        </w:rPr>
        <w:t>prevenire</w:t>
      </w:r>
      <w:proofErr w:type="spellEnd"/>
      <w:r w:rsidRPr="009D6780">
        <w:rPr>
          <w:rFonts w:ascii="Times New Roman" w:eastAsia="SimSun" w:hAnsi="Times New Roman" w:cs="Times New Roman"/>
          <w:kern w:val="0"/>
          <w:lang w:val="en-US" w:eastAsia="ar-SA"/>
          <w14:ligatures w14:val="none"/>
        </w:rPr>
        <w:t xml:space="preserve">: </w:t>
      </w:r>
    </w:p>
    <w:p w14:paraId="31CC7CA8" w14:textId="77777777" w:rsidR="009D6780" w:rsidRPr="009D6780" w:rsidRDefault="009D6780" w:rsidP="009D6780">
      <w:pPr>
        <w:suppressAutoHyphens/>
        <w:spacing w:after="0" w:line="240" w:lineRule="auto"/>
        <w:ind w:left="720"/>
        <w:jc w:val="both"/>
        <w:rPr>
          <w:rFonts w:ascii="Times New Roman" w:eastAsia="SimSun" w:hAnsi="Times New Roman" w:cs="Times New Roman"/>
          <w:kern w:val="0"/>
          <w:lang w:val="en-US" w:eastAsia="ar-SA"/>
          <w14:ligatures w14:val="none"/>
        </w:rPr>
      </w:pPr>
    </w:p>
    <w:p w14:paraId="0CD70935" w14:textId="77777777" w:rsidR="009D6780" w:rsidRPr="009D6780" w:rsidRDefault="009D6780" w:rsidP="009D6780">
      <w:pPr>
        <w:widowControl w:val="0"/>
        <w:spacing w:after="0" w:line="240" w:lineRule="auto"/>
        <w:ind w:firstLine="360"/>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b/>
          <w:kern w:val="0"/>
          <w:lang w:val="en-US" w:eastAsia="ar-SA"/>
          <w14:ligatures w14:val="none"/>
        </w:rPr>
        <w:t>Art.27</w:t>
      </w:r>
      <w:r w:rsidRPr="009D6780">
        <w:rPr>
          <w:rFonts w:ascii="Times New Roman" w:eastAsia="Times New Roman" w:hAnsi="Times New Roman" w:cs="Times New Roman"/>
          <w:kern w:val="0"/>
          <w:lang w:val="en-US" w:eastAsia="ar-SA"/>
          <w14:ligatures w14:val="none"/>
        </w:rPr>
        <w:t xml:space="preserve"> – </w:t>
      </w:r>
      <w:proofErr w:type="spellStart"/>
      <w:r w:rsidRPr="009D6780">
        <w:rPr>
          <w:rFonts w:ascii="Times New Roman" w:eastAsia="Times New Roman" w:hAnsi="Times New Roman" w:cs="Times New Roman"/>
          <w:kern w:val="0"/>
          <w:lang w:val="en-US" w:eastAsia="ar-SA"/>
          <w14:ligatures w14:val="none"/>
        </w:rPr>
        <w:t>Specialișitii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pentru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prevenire</w:t>
      </w:r>
      <w:proofErr w:type="spellEnd"/>
      <w:r w:rsidRPr="009D6780">
        <w:rPr>
          <w:rFonts w:ascii="Times New Roman" w:eastAsia="Times New Roman" w:hAnsi="Times New Roman" w:cs="Times New Roman"/>
          <w:kern w:val="0"/>
          <w:lang w:val="en-US" w:eastAsia="ar-SA"/>
          <w14:ligatures w14:val="none"/>
        </w:rPr>
        <w:t xml:space="preserve"> au </w:t>
      </w:r>
      <w:proofErr w:type="spellStart"/>
      <w:r w:rsidRPr="009D6780">
        <w:rPr>
          <w:rFonts w:ascii="Times New Roman" w:eastAsia="Times New Roman" w:hAnsi="Times New Roman" w:cs="Times New Roman"/>
          <w:kern w:val="0"/>
          <w:lang w:val="en-US" w:eastAsia="ar-SA"/>
          <w14:ligatures w14:val="none"/>
        </w:rPr>
        <w:t>următoarele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atribuţii</w:t>
      </w:r>
      <w:proofErr w:type="spellEnd"/>
      <w:r w:rsidRPr="009D6780">
        <w:rPr>
          <w:rFonts w:ascii="Times New Roman" w:eastAsia="Times New Roman" w:hAnsi="Times New Roman" w:cs="Times New Roman"/>
          <w:kern w:val="0"/>
          <w:lang w:val="en-US" w:eastAsia="ar-SA"/>
          <w14:ligatures w14:val="none"/>
        </w:rPr>
        <w:t>:</w:t>
      </w:r>
    </w:p>
    <w:p w14:paraId="3088F75E" w14:textId="77777777" w:rsidR="009D6780" w:rsidRPr="009D6780" w:rsidRDefault="009D6780" w:rsidP="009D6780">
      <w:pPr>
        <w:widowControl w:val="0"/>
        <w:numPr>
          <w:ilvl w:val="1"/>
          <w:numId w:val="34"/>
        </w:numPr>
        <w:tabs>
          <w:tab w:val="left" w:pos="2574"/>
        </w:tabs>
        <w:suppressAutoHyphens/>
        <w:autoSpaceDE w:val="0"/>
        <w:spacing w:after="0" w:line="240" w:lineRule="auto"/>
        <w:ind w:left="993" w:right="22" w:hanging="357"/>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verificarea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respectării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actelor</w:t>
      </w:r>
      <w:proofErr w:type="spellEnd"/>
      <w:r w:rsidRPr="009D6780">
        <w:rPr>
          <w:rFonts w:ascii="Times New Roman" w:eastAsia="Arial" w:hAnsi="Times New Roman" w:cs="Times New Roman"/>
          <w:kern w:val="0"/>
          <w:lang w:val="en-US" w:eastAsia="ar-SA"/>
          <w14:ligatures w14:val="none"/>
        </w:rPr>
        <w:t xml:space="preserve"> normative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reglementărilor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privind</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apărarea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împotriva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incendiilor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a </w:t>
      </w:r>
      <w:proofErr w:type="spellStart"/>
      <w:r w:rsidRPr="009D6780">
        <w:rPr>
          <w:rFonts w:ascii="Times New Roman" w:eastAsia="Arial" w:hAnsi="Times New Roman" w:cs="Times New Roman"/>
          <w:kern w:val="0"/>
          <w:lang w:val="en-US" w:eastAsia="ar-SA"/>
          <w14:ligatures w14:val="none"/>
        </w:rPr>
        <w:t>legislaţiei</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protecţie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civilă</w:t>
      </w:r>
      <w:proofErr w:type="spellEnd"/>
      <w:r w:rsidRPr="009D6780">
        <w:rPr>
          <w:rFonts w:ascii="Times New Roman" w:eastAsia="Arial" w:hAnsi="Times New Roman" w:cs="Times New Roman"/>
          <w:kern w:val="0"/>
          <w:lang w:val="en-US" w:eastAsia="ar-SA"/>
          <w14:ligatures w14:val="none"/>
        </w:rPr>
        <w:t xml:space="preserve"> la </w:t>
      </w:r>
      <w:proofErr w:type="spellStart"/>
      <w:r w:rsidRPr="009D6780">
        <w:rPr>
          <w:rFonts w:ascii="Times New Roman" w:eastAsia="Arial" w:hAnsi="Times New Roman" w:cs="Times New Roman"/>
          <w:kern w:val="0"/>
          <w:lang w:val="en-US" w:eastAsia="ar-SA"/>
          <w14:ligatures w14:val="none"/>
        </w:rPr>
        <w:t>proiectarea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executarea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exploatarea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postutilizarea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construcţiilor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instalaţiilor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amenajărilor</w:t>
      </w:r>
      <w:proofErr w:type="spellEnd"/>
      <w:r w:rsidRPr="009D6780">
        <w:rPr>
          <w:rFonts w:ascii="Times New Roman" w:eastAsia="Arial" w:hAnsi="Times New Roman" w:cs="Times New Roman"/>
          <w:kern w:val="0"/>
          <w:lang w:val="en-US" w:eastAsia="ar-SA"/>
          <w14:ligatures w14:val="none"/>
        </w:rPr>
        <w:t xml:space="preserve">; </w:t>
      </w:r>
    </w:p>
    <w:p w14:paraId="1186A512" w14:textId="77777777" w:rsidR="009D6780" w:rsidRPr="009D6780" w:rsidRDefault="009D6780" w:rsidP="009D6780">
      <w:pPr>
        <w:widowControl w:val="0"/>
        <w:numPr>
          <w:ilvl w:val="1"/>
          <w:numId w:val="34"/>
        </w:numPr>
        <w:tabs>
          <w:tab w:val="left" w:pos="2574"/>
        </w:tabs>
        <w:suppressAutoHyphens/>
        <w:autoSpaceDE w:val="0"/>
        <w:spacing w:after="0" w:line="240" w:lineRule="auto"/>
        <w:ind w:left="993" w:right="22" w:hanging="357"/>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verificarea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organizarea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activităţii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privind</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depistarea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pericolelor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potenţial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generatoare</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riscuri</w:t>
      </w:r>
      <w:proofErr w:type="spellEnd"/>
      <w:r w:rsidRPr="009D6780">
        <w:rPr>
          <w:rFonts w:ascii="Times New Roman" w:eastAsia="Arial" w:hAnsi="Times New Roman" w:cs="Times New Roman"/>
          <w:kern w:val="0"/>
          <w:lang w:val="en-US" w:eastAsia="ar-SA"/>
          <w14:ligatures w14:val="none"/>
        </w:rPr>
        <w:t xml:space="preserve"> pe </w:t>
      </w:r>
      <w:proofErr w:type="spellStart"/>
      <w:r w:rsidRPr="009D6780">
        <w:rPr>
          <w:rFonts w:ascii="Times New Roman" w:eastAsia="Arial" w:hAnsi="Times New Roman" w:cs="Times New Roman"/>
          <w:kern w:val="0"/>
          <w:lang w:val="en-US" w:eastAsia="ar-SA"/>
          <w14:ligatures w14:val="none"/>
        </w:rPr>
        <w:t>timpul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exploatării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construcţiilor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instalaţiilor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amenajărilor</w:t>
      </w:r>
      <w:proofErr w:type="spellEnd"/>
      <w:r w:rsidRPr="009D6780">
        <w:rPr>
          <w:rFonts w:ascii="Times New Roman" w:eastAsia="Arial" w:hAnsi="Times New Roman" w:cs="Times New Roman"/>
          <w:kern w:val="0"/>
          <w:lang w:val="en-US" w:eastAsia="ar-SA"/>
          <w14:ligatures w14:val="none"/>
        </w:rPr>
        <w:t>;</w:t>
      </w:r>
    </w:p>
    <w:p w14:paraId="757767CC" w14:textId="77777777" w:rsidR="009D6780" w:rsidRPr="009D6780" w:rsidRDefault="009D6780" w:rsidP="009D6780">
      <w:pPr>
        <w:widowControl w:val="0"/>
        <w:numPr>
          <w:ilvl w:val="1"/>
          <w:numId w:val="34"/>
        </w:numPr>
        <w:tabs>
          <w:tab w:val="left" w:pos="2574"/>
        </w:tabs>
        <w:suppressAutoHyphens/>
        <w:autoSpaceDE w:val="0"/>
        <w:spacing w:after="0" w:line="240" w:lineRule="auto"/>
        <w:ind w:left="993" w:right="22" w:hanging="357"/>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coordonarea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controlul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realizării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pregătirii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instruirii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specifice</w:t>
      </w:r>
      <w:proofErr w:type="spellEnd"/>
      <w:r w:rsidRPr="009D6780">
        <w:rPr>
          <w:rFonts w:ascii="Times New Roman" w:eastAsia="Arial" w:hAnsi="Times New Roman" w:cs="Times New Roman"/>
          <w:kern w:val="0"/>
          <w:lang w:val="en-US" w:eastAsia="ar-SA"/>
          <w14:ligatures w14:val="none"/>
        </w:rPr>
        <w:t xml:space="preserve"> a </w:t>
      </w:r>
      <w:proofErr w:type="spellStart"/>
      <w:r w:rsidRPr="009D6780">
        <w:rPr>
          <w:rFonts w:ascii="Times New Roman" w:eastAsia="Arial" w:hAnsi="Times New Roman" w:cs="Times New Roman"/>
          <w:kern w:val="0"/>
          <w:lang w:val="en-US" w:eastAsia="ar-SA"/>
          <w14:ligatures w14:val="none"/>
        </w:rPr>
        <w:t>populaţiei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a </w:t>
      </w:r>
      <w:proofErr w:type="spellStart"/>
      <w:r w:rsidRPr="009D6780">
        <w:rPr>
          <w:rFonts w:ascii="Times New Roman" w:eastAsia="Arial" w:hAnsi="Times New Roman" w:cs="Times New Roman"/>
          <w:kern w:val="0"/>
          <w:lang w:val="en-US" w:eastAsia="ar-SA"/>
          <w14:ligatures w14:val="none"/>
        </w:rPr>
        <w:t>salariaţilor</w:t>
      </w:r>
      <w:proofErr w:type="spellEnd"/>
      <w:r w:rsidRPr="009D6780">
        <w:rPr>
          <w:rFonts w:ascii="Times New Roman" w:eastAsia="Arial" w:hAnsi="Times New Roman" w:cs="Times New Roman"/>
          <w:kern w:val="0"/>
          <w:lang w:val="en-US" w:eastAsia="ar-SA"/>
          <w14:ligatures w14:val="none"/>
        </w:rPr>
        <w:t xml:space="preserve">, a </w:t>
      </w:r>
      <w:proofErr w:type="spellStart"/>
      <w:r w:rsidRPr="009D6780">
        <w:rPr>
          <w:rFonts w:ascii="Times New Roman" w:eastAsia="Arial" w:hAnsi="Times New Roman" w:cs="Times New Roman"/>
          <w:kern w:val="0"/>
          <w:lang w:val="en-US" w:eastAsia="ar-SA"/>
          <w14:ligatures w14:val="none"/>
        </w:rPr>
        <w:t>modului</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însuşire</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către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aceştia</w:t>
      </w:r>
      <w:proofErr w:type="spellEnd"/>
      <w:r w:rsidRPr="009D6780">
        <w:rPr>
          <w:rFonts w:ascii="Times New Roman" w:eastAsia="Arial" w:hAnsi="Times New Roman" w:cs="Times New Roman"/>
          <w:kern w:val="0"/>
          <w:lang w:val="en-US" w:eastAsia="ar-SA"/>
          <w14:ligatures w14:val="none"/>
        </w:rPr>
        <w:t xml:space="preserve"> a </w:t>
      </w:r>
      <w:proofErr w:type="spellStart"/>
      <w:r w:rsidRPr="009D6780">
        <w:rPr>
          <w:rFonts w:ascii="Times New Roman" w:eastAsia="Arial" w:hAnsi="Times New Roman" w:cs="Times New Roman"/>
          <w:kern w:val="0"/>
          <w:lang w:val="en-US" w:eastAsia="ar-SA"/>
          <w14:ligatures w14:val="none"/>
        </w:rPr>
        <w:t>regulilor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măsurilor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specifice</w:t>
      </w:r>
      <w:proofErr w:type="spellEnd"/>
      <w:r w:rsidRPr="009D6780">
        <w:rPr>
          <w:rFonts w:ascii="Times New Roman" w:eastAsia="Arial" w:hAnsi="Times New Roman" w:cs="Times New Roman"/>
          <w:kern w:val="0"/>
          <w:lang w:val="en-US" w:eastAsia="ar-SA"/>
          <w14:ligatures w14:val="none"/>
        </w:rPr>
        <w:t xml:space="preserve">, precum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a </w:t>
      </w:r>
      <w:proofErr w:type="spellStart"/>
      <w:r w:rsidRPr="009D6780">
        <w:rPr>
          <w:rFonts w:ascii="Times New Roman" w:eastAsia="Arial" w:hAnsi="Times New Roman" w:cs="Times New Roman"/>
          <w:kern w:val="0"/>
          <w:lang w:val="en-US" w:eastAsia="ar-SA"/>
          <w14:ligatures w14:val="none"/>
        </w:rPr>
        <w:t>comportamentului</w:t>
      </w:r>
      <w:proofErr w:type="spellEnd"/>
      <w:r w:rsidRPr="009D6780">
        <w:rPr>
          <w:rFonts w:ascii="Times New Roman" w:eastAsia="Arial" w:hAnsi="Times New Roman" w:cs="Times New Roman"/>
          <w:kern w:val="0"/>
          <w:lang w:val="en-US" w:eastAsia="ar-SA"/>
          <w14:ligatures w14:val="none"/>
        </w:rPr>
        <w:t xml:space="preserve"> pe </w:t>
      </w:r>
      <w:proofErr w:type="spellStart"/>
      <w:r w:rsidRPr="009D6780">
        <w:rPr>
          <w:rFonts w:ascii="Times New Roman" w:eastAsia="Arial" w:hAnsi="Times New Roman" w:cs="Times New Roman"/>
          <w:kern w:val="0"/>
          <w:lang w:val="en-US" w:eastAsia="ar-SA"/>
          <w14:ligatures w14:val="none"/>
        </w:rPr>
        <w:t>timpul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manifestării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unei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situaţii</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urgenţă</w:t>
      </w:r>
      <w:proofErr w:type="spellEnd"/>
      <w:r w:rsidRPr="009D6780">
        <w:rPr>
          <w:rFonts w:ascii="Times New Roman" w:eastAsia="Arial" w:hAnsi="Times New Roman" w:cs="Times New Roman"/>
          <w:kern w:val="0"/>
          <w:lang w:val="en-US" w:eastAsia="ar-SA"/>
          <w14:ligatures w14:val="none"/>
        </w:rPr>
        <w:t>;</w:t>
      </w:r>
    </w:p>
    <w:p w14:paraId="00D5E929" w14:textId="77777777" w:rsidR="009D6780" w:rsidRPr="009D6780" w:rsidRDefault="009D6780" w:rsidP="009D6780">
      <w:pPr>
        <w:widowControl w:val="0"/>
        <w:numPr>
          <w:ilvl w:val="1"/>
          <w:numId w:val="34"/>
        </w:numPr>
        <w:tabs>
          <w:tab w:val="left" w:pos="2574"/>
        </w:tabs>
        <w:suppressAutoHyphens/>
        <w:autoSpaceDE w:val="0"/>
        <w:spacing w:after="0" w:line="240" w:lineRule="auto"/>
        <w:ind w:left="993" w:hanging="357"/>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înştiinţarea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factorilor</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responsabili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în</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managementul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riscului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despre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existenţa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dimensiunea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consecinţele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riscului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identificat</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în</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domeniul</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respectiv</w:t>
      </w:r>
      <w:proofErr w:type="spellEnd"/>
      <w:r w:rsidRPr="009D6780">
        <w:rPr>
          <w:rFonts w:ascii="Times New Roman" w:eastAsia="Arial" w:hAnsi="Times New Roman" w:cs="Times New Roman"/>
          <w:kern w:val="0"/>
          <w:lang w:val="en-US" w:eastAsia="ar-SA"/>
          <w14:ligatures w14:val="none"/>
        </w:rPr>
        <w:t>;</w:t>
      </w:r>
    </w:p>
    <w:p w14:paraId="295E7AAD" w14:textId="77777777" w:rsidR="009D6780" w:rsidRPr="009D6780" w:rsidRDefault="009D6780" w:rsidP="009D6780">
      <w:pPr>
        <w:widowControl w:val="0"/>
        <w:numPr>
          <w:ilvl w:val="1"/>
          <w:numId w:val="34"/>
        </w:numPr>
        <w:tabs>
          <w:tab w:val="left" w:pos="2574"/>
        </w:tabs>
        <w:suppressAutoHyphens/>
        <w:autoSpaceDE w:val="0"/>
        <w:spacing w:after="0" w:line="240" w:lineRule="auto"/>
        <w:ind w:left="993" w:hanging="357"/>
        <w:jc w:val="both"/>
        <w:rPr>
          <w:rFonts w:ascii="Times New Roman" w:eastAsia="Arial" w:hAnsi="Times New Roman" w:cs="Times New Roman"/>
          <w:kern w:val="0"/>
          <w:lang w:val="it-IT" w:eastAsia="ar-SA"/>
          <w14:ligatures w14:val="none"/>
        </w:rPr>
      </w:pPr>
      <w:r w:rsidRPr="009D6780">
        <w:rPr>
          <w:rFonts w:ascii="Times New Roman" w:eastAsia="Arial" w:hAnsi="Times New Roman" w:cs="Times New Roman"/>
          <w:kern w:val="0"/>
          <w:lang w:val="it-IT" w:eastAsia="ar-SA"/>
          <w14:ligatures w14:val="none"/>
        </w:rPr>
        <w:t>informarea şi educarea preventivă a populaţiei;</w:t>
      </w:r>
    </w:p>
    <w:p w14:paraId="2894FBD8" w14:textId="77777777" w:rsidR="009D6780" w:rsidRPr="009D6780" w:rsidRDefault="009D6780" w:rsidP="009D6780">
      <w:pPr>
        <w:widowControl w:val="0"/>
        <w:numPr>
          <w:ilvl w:val="1"/>
          <w:numId w:val="34"/>
        </w:numPr>
        <w:tabs>
          <w:tab w:val="left" w:pos="2574"/>
        </w:tabs>
        <w:suppressAutoHyphens/>
        <w:autoSpaceDE w:val="0"/>
        <w:spacing w:after="0" w:line="240" w:lineRule="auto"/>
        <w:ind w:left="993" w:hanging="357"/>
        <w:jc w:val="both"/>
        <w:rPr>
          <w:rFonts w:ascii="Times New Roman" w:eastAsia="Arial" w:hAnsi="Times New Roman" w:cs="Times New Roman"/>
          <w:kern w:val="0"/>
          <w:lang w:val="en-US" w:eastAsia="ar-SA"/>
          <w14:ligatures w14:val="none"/>
        </w:rPr>
      </w:pPr>
      <w:r w:rsidRPr="009D6780">
        <w:rPr>
          <w:rFonts w:ascii="Times New Roman" w:eastAsia="Arial" w:hAnsi="Times New Roman" w:cs="Times New Roman"/>
          <w:kern w:val="0"/>
          <w:lang w:val="it-IT" w:eastAsia="ar-SA"/>
          <w14:ligatures w14:val="none"/>
        </w:rPr>
        <w:t xml:space="preserve">soluţionarea petiţiilor şi sesizărilor în domeniul specific, împreună cu specialişti ai Inspectoratului pentru Situații de Urgență ”UNIREA” al Jud. </w:t>
      </w:r>
      <w:r w:rsidRPr="009D6780">
        <w:rPr>
          <w:rFonts w:ascii="Times New Roman" w:eastAsia="Arial" w:hAnsi="Times New Roman" w:cs="Times New Roman"/>
          <w:kern w:val="0"/>
          <w:lang w:val="en-US" w:eastAsia="ar-SA"/>
          <w14:ligatures w14:val="none"/>
        </w:rPr>
        <w:t>Alba;</w:t>
      </w:r>
    </w:p>
    <w:p w14:paraId="768E46E6" w14:textId="77777777" w:rsidR="009D6780" w:rsidRPr="009D6780" w:rsidRDefault="009D6780" w:rsidP="009D6780">
      <w:pPr>
        <w:widowControl w:val="0"/>
        <w:numPr>
          <w:ilvl w:val="1"/>
          <w:numId w:val="34"/>
        </w:numPr>
        <w:tabs>
          <w:tab w:val="left" w:pos="2574"/>
        </w:tabs>
        <w:suppressAutoHyphens/>
        <w:autoSpaceDE w:val="0"/>
        <w:spacing w:after="0" w:line="240" w:lineRule="auto"/>
        <w:ind w:left="993" w:hanging="357"/>
        <w:jc w:val="both"/>
        <w:rPr>
          <w:rFonts w:ascii="Times New Roman" w:eastAsia="Arial" w:hAnsi="Times New Roman" w:cs="Times New Roman"/>
          <w:kern w:val="0"/>
          <w:lang w:val="en-US" w:eastAsia="ar-SA"/>
          <w14:ligatures w14:val="none"/>
        </w:rPr>
      </w:pPr>
      <w:proofErr w:type="spellStart"/>
      <w:r w:rsidRPr="009D6780">
        <w:rPr>
          <w:rFonts w:ascii="Times New Roman" w:eastAsia="Arial" w:hAnsi="Times New Roman" w:cs="Times New Roman"/>
          <w:kern w:val="0"/>
          <w:lang w:val="en-US" w:eastAsia="ar-SA"/>
          <w14:ligatures w14:val="none"/>
        </w:rPr>
        <w:t>informarea</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populaţiei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privind</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pericolele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potenţiale</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risc</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inclusiv</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în</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locuinţe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gospodării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şi</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modul</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comportare</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în</w:t>
      </w:r>
      <w:proofErr w:type="spellEnd"/>
      <w:r w:rsidRPr="009D6780">
        <w:rPr>
          <w:rFonts w:ascii="Times New Roman" w:eastAsia="Arial" w:hAnsi="Times New Roman" w:cs="Times New Roman"/>
          <w:kern w:val="0"/>
          <w:lang w:val="en-US" w:eastAsia="ar-SA"/>
          <w14:ligatures w14:val="none"/>
        </w:rPr>
        <w:t xml:space="preserve"> </w:t>
      </w:r>
      <w:proofErr w:type="spellStart"/>
      <w:r w:rsidRPr="009D6780">
        <w:rPr>
          <w:rFonts w:ascii="Times New Roman" w:eastAsia="Arial" w:hAnsi="Times New Roman" w:cs="Times New Roman"/>
          <w:kern w:val="0"/>
          <w:lang w:val="en-US" w:eastAsia="ar-SA"/>
          <w14:ligatures w14:val="none"/>
        </w:rPr>
        <w:t>situaţii</w:t>
      </w:r>
      <w:proofErr w:type="spellEnd"/>
      <w:r w:rsidRPr="009D6780">
        <w:rPr>
          <w:rFonts w:ascii="Times New Roman" w:eastAsia="Arial" w:hAnsi="Times New Roman" w:cs="Times New Roman"/>
          <w:kern w:val="0"/>
          <w:lang w:val="en-US" w:eastAsia="ar-SA"/>
          <w14:ligatures w14:val="none"/>
        </w:rPr>
        <w:t xml:space="preserve"> de </w:t>
      </w:r>
      <w:proofErr w:type="spellStart"/>
      <w:r w:rsidRPr="009D6780">
        <w:rPr>
          <w:rFonts w:ascii="Times New Roman" w:eastAsia="Arial" w:hAnsi="Times New Roman" w:cs="Times New Roman"/>
          <w:kern w:val="0"/>
          <w:lang w:val="en-US" w:eastAsia="ar-SA"/>
          <w14:ligatures w14:val="none"/>
        </w:rPr>
        <w:t>urgenţă</w:t>
      </w:r>
      <w:proofErr w:type="spellEnd"/>
      <w:r w:rsidRPr="009D6780">
        <w:rPr>
          <w:rFonts w:ascii="Times New Roman" w:eastAsia="Arial" w:hAnsi="Times New Roman" w:cs="Times New Roman"/>
          <w:kern w:val="0"/>
          <w:lang w:val="en-US" w:eastAsia="ar-SA"/>
          <w14:ligatures w14:val="none"/>
        </w:rPr>
        <w:t>.</w:t>
      </w:r>
    </w:p>
    <w:p w14:paraId="4B42DB4E"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eastAsia="ar-SA"/>
          <w14:ligatures w14:val="none"/>
        </w:rPr>
      </w:pPr>
    </w:p>
    <w:p w14:paraId="5EE4173A"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en-US" w:eastAsia="ar-SA"/>
          <w14:ligatures w14:val="none"/>
        </w:rPr>
      </w:pPr>
      <w:r w:rsidRPr="009D6780">
        <w:rPr>
          <w:rFonts w:ascii="Times New Roman" w:eastAsia="Times New Roman" w:hAnsi="Times New Roman" w:cs="Times New Roman"/>
          <w:b/>
          <w:kern w:val="0"/>
          <w:lang w:val="en-US" w:eastAsia="ar-SA"/>
          <w14:ligatures w14:val="none"/>
        </w:rPr>
        <w:tab/>
      </w:r>
    </w:p>
    <w:p w14:paraId="6F5BE861"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en-US" w:eastAsia="ar-SA"/>
          <w14:ligatures w14:val="none"/>
        </w:rPr>
      </w:pPr>
    </w:p>
    <w:p w14:paraId="33EEC90D" w14:textId="77777777" w:rsidR="009D6780" w:rsidRPr="009D6780" w:rsidRDefault="009D6780" w:rsidP="009D6780">
      <w:pPr>
        <w:widowControl w:val="0"/>
        <w:spacing w:after="0" w:line="240" w:lineRule="auto"/>
        <w:ind w:firstLine="636"/>
        <w:jc w:val="both"/>
        <w:rPr>
          <w:rFonts w:ascii="Times New Roman" w:eastAsia="Times New Roman" w:hAnsi="Times New Roman" w:cs="Times New Roman"/>
          <w:b/>
          <w:kern w:val="0"/>
          <w:u w:val="single"/>
          <w:lang w:val="en-US" w:eastAsia="ar-SA"/>
          <w14:ligatures w14:val="none"/>
        </w:rPr>
      </w:pPr>
      <w:r w:rsidRPr="009D6780">
        <w:rPr>
          <w:rFonts w:ascii="Times New Roman" w:eastAsia="Times New Roman" w:hAnsi="Times New Roman" w:cs="Times New Roman"/>
          <w:b/>
          <w:kern w:val="0"/>
          <w:lang w:val="en-US" w:eastAsia="ar-SA"/>
          <w14:ligatures w14:val="none"/>
        </w:rPr>
        <w:t xml:space="preserve">3.4. </w:t>
      </w:r>
      <w:proofErr w:type="spellStart"/>
      <w:r w:rsidRPr="009D6780">
        <w:rPr>
          <w:rFonts w:ascii="Times New Roman" w:eastAsia="Times New Roman" w:hAnsi="Times New Roman" w:cs="Times New Roman"/>
          <w:b/>
          <w:kern w:val="0"/>
          <w:u w:val="single"/>
          <w:lang w:val="en-US" w:eastAsia="ar-SA"/>
          <w14:ligatures w14:val="none"/>
        </w:rPr>
        <w:t>Atribuţiile</w:t>
      </w:r>
      <w:proofErr w:type="spellEnd"/>
      <w:r w:rsidRPr="009D6780">
        <w:rPr>
          <w:rFonts w:ascii="Times New Roman" w:eastAsia="Times New Roman" w:hAnsi="Times New Roman" w:cs="Times New Roman"/>
          <w:b/>
          <w:kern w:val="0"/>
          <w:u w:val="single"/>
          <w:lang w:val="en-US" w:eastAsia="ar-SA"/>
          <w14:ligatures w14:val="none"/>
        </w:rPr>
        <w:t xml:space="preserve"> </w:t>
      </w:r>
      <w:proofErr w:type="spellStart"/>
      <w:r w:rsidRPr="009D6780">
        <w:rPr>
          <w:rFonts w:ascii="Times New Roman" w:eastAsia="Times New Roman" w:hAnsi="Times New Roman" w:cs="Times New Roman"/>
          <w:b/>
          <w:kern w:val="0"/>
          <w:u w:val="single"/>
          <w:lang w:val="en-US" w:eastAsia="ar-SA"/>
          <w14:ligatures w14:val="none"/>
        </w:rPr>
        <w:t>şefului</w:t>
      </w:r>
      <w:proofErr w:type="spellEnd"/>
      <w:r w:rsidRPr="009D6780">
        <w:rPr>
          <w:rFonts w:ascii="Times New Roman" w:eastAsia="Times New Roman" w:hAnsi="Times New Roman" w:cs="Times New Roman"/>
          <w:b/>
          <w:kern w:val="0"/>
          <w:u w:val="single"/>
          <w:lang w:val="en-US" w:eastAsia="ar-SA"/>
          <w14:ligatures w14:val="none"/>
        </w:rPr>
        <w:t xml:space="preserve"> </w:t>
      </w:r>
      <w:proofErr w:type="spellStart"/>
      <w:r w:rsidRPr="009D6780">
        <w:rPr>
          <w:rFonts w:ascii="Times New Roman" w:eastAsia="Times New Roman" w:hAnsi="Times New Roman" w:cs="Times New Roman"/>
          <w:b/>
          <w:kern w:val="0"/>
          <w:u w:val="single"/>
          <w:lang w:val="en-US" w:eastAsia="ar-SA"/>
          <w14:ligatures w14:val="none"/>
        </w:rPr>
        <w:t>formaţiei</w:t>
      </w:r>
      <w:proofErr w:type="spellEnd"/>
      <w:r w:rsidRPr="009D6780">
        <w:rPr>
          <w:rFonts w:ascii="Times New Roman" w:eastAsia="Times New Roman" w:hAnsi="Times New Roman" w:cs="Times New Roman"/>
          <w:b/>
          <w:kern w:val="0"/>
          <w:u w:val="single"/>
          <w:lang w:val="en-US" w:eastAsia="ar-SA"/>
          <w14:ligatures w14:val="none"/>
        </w:rPr>
        <w:t xml:space="preserve"> de </w:t>
      </w:r>
      <w:proofErr w:type="spellStart"/>
      <w:r w:rsidRPr="009D6780">
        <w:rPr>
          <w:rFonts w:ascii="Times New Roman" w:eastAsia="Times New Roman" w:hAnsi="Times New Roman" w:cs="Times New Roman"/>
          <w:b/>
          <w:kern w:val="0"/>
          <w:u w:val="single"/>
          <w:lang w:val="en-US" w:eastAsia="ar-SA"/>
          <w14:ligatures w14:val="none"/>
        </w:rPr>
        <w:t>intervenţie</w:t>
      </w:r>
      <w:proofErr w:type="spellEnd"/>
    </w:p>
    <w:p w14:paraId="6AA3BC48"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en-US" w:eastAsia="ar-SA"/>
          <w14:ligatures w14:val="none"/>
        </w:rPr>
      </w:pPr>
    </w:p>
    <w:p w14:paraId="267AF7B7"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b/>
          <w:kern w:val="0"/>
          <w:lang w:val="en-US" w:eastAsia="ar-SA"/>
          <w14:ligatures w14:val="none"/>
        </w:rPr>
        <w:t>Art. 28</w:t>
      </w:r>
      <w:r w:rsidRPr="009D6780">
        <w:rPr>
          <w:rFonts w:ascii="Times New Roman" w:eastAsia="Times New Roman" w:hAnsi="Times New Roman" w:cs="Times New Roman"/>
          <w:kern w:val="0"/>
          <w:lang w:val="en-US" w:eastAsia="ar-SA"/>
          <w14:ligatures w14:val="none"/>
        </w:rPr>
        <w:t xml:space="preserve"> – </w:t>
      </w:r>
      <w:proofErr w:type="spellStart"/>
      <w:r w:rsidRPr="009D6780">
        <w:rPr>
          <w:rFonts w:ascii="Times New Roman" w:eastAsia="Times New Roman" w:hAnsi="Times New Roman" w:cs="Times New Roman"/>
          <w:kern w:val="0"/>
          <w:lang w:val="en-US" w:eastAsia="ar-SA"/>
          <w14:ligatures w14:val="none"/>
        </w:rPr>
        <w:t>Şeful</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formaţiei</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intervenţie</w:t>
      </w:r>
      <w:proofErr w:type="spellEnd"/>
      <w:r w:rsidRPr="009D6780">
        <w:rPr>
          <w:rFonts w:ascii="Times New Roman" w:eastAsia="Times New Roman" w:hAnsi="Times New Roman" w:cs="Times New Roman"/>
          <w:kern w:val="0"/>
          <w:lang w:val="en-US" w:eastAsia="ar-SA"/>
          <w14:ligatures w14:val="none"/>
        </w:rPr>
        <w:t xml:space="preserve"> are </w:t>
      </w:r>
      <w:proofErr w:type="spellStart"/>
      <w:r w:rsidRPr="009D6780">
        <w:rPr>
          <w:rFonts w:ascii="Times New Roman" w:eastAsia="Times New Roman" w:hAnsi="Times New Roman" w:cs="Times New Roman"/>
          <w:kern w:val="0"/>
          <w:lang w:val="en-US" w:eastAsia="ar-SA"/>
          <w14:ligatures w14:val="none"/>
        </w:rPr>
        <w:t>următoarele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atribuţii</w:t>
      </w:r>
      <w:proofErr w:type="spellEnd"/>
      <w:r w:rsidRPr="009D6780">
        <w:rPr>
          <w:rFonts w:ascii="Times New Roman" w:eastAsia="Times New Roman" w:hAnsi="Times New Roman" w:cs="Times New Roman"/>
          <w:kern w:val="0"/>
          <w:lang w:val="en-US" w:eastAsia="ar-SA"/>
          <w14:ligatures w14:val="none"/>
        </w:rPr>
        <w:t>:</w:t>
      </w:r>
    </w:p>
    <w:p w14:paraId="567DEDFD"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en-US" w:eastAsia="ar-SA"/>
          <w14:ligatures w14:val="none"/>
        </w:rPr>
      </w:pPr>
      <w:r w:rsidRPr="009D6780">
        <w:rPr>
          <w:rFonts w:ascii="Times New Roman" w:eastAsia="SimSun" w:hAnsi="Times New Roman" w:cs="Times New Roman"/>
          <w:kern w:val="0"/>
          <w:lang w:val="en-US" w:eastAsia="ar-SA"/>
          <w14:ligatures w14:val="none"/>
        </w:rPr>
        <w:t xml:space="preserve">se </w:t>
      </w:r>
      <w:proofErr w:type="spellStart"/>
      <w:r w:rsidRPr="009D6780">
        <w:rPr>
          <w:rFonts w:ascii="Times New Roman" w:eastAsia="SimSun" w:hAnsi="Times New Roman" w:cs="Times New Roman"/>
          <w:kern w:val="0"/>
          <w:lang w:val="en-US" w:eastAsia="ar-SA"/>
          <w14:ligatures w14:val="none"/>
        </w:rPr>
        <w:t>subordonează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şefului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serviciului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voluntar</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îndeplineşte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sarcinile</w:t>
      </w:r>
      <w:proofErr w:type="spellEnd"/>
      <w:r w:rsidRPr="009D6780">
        <w:rPr>
          <w:rFonts w:ascii="Times New Roman" w:eastAsia="SimSun" w:hAnsi="Times New Roman" w:cs="Times New Roman"/>
          <w:kern w:val="0"/>
          <w:lang w:val="en-US" w:eastAsia="ar-SA"/>
          <w14:ligatures w14:val="none"/>
        </w:rPr>
        <w:t xml:space="preserve"> date de </w:t>
      </w:r>
      <w:proofErr w:type="spellStart"/>
      <w:r w:rsidRPr="009D6780">
        <w:rPr>
          <w:rFonts w:ascii="Times New Roman" w:eastAsia="SimSun" w:hAnsi="Times New Roman" w:cs="Times New Roman"/>
          <w:kern w:val="0"/>
          <w:lang w:val="en-US" w:eastAsia="ar-SA"/>
          <w14:ligatures w14:val="none"/>
        </w:rPr>
        <w:t>către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acesta</w:t>
      </w:r>
      <w:proofErr w:type="spellEnd"/>
      <w:r w:rsidRPr="009D6780">
        <w:rPr>
          <w:rFonts w:ascii="Times New Roman" w:eastAsia="SimSun" w:hAnsi="Times New Roman" w:cs="Times New Roman"/>
          <w:kern w:val="0"/>
          <w:lang w:val="en-US" w:eastAsia="ar-SA"/>
          <w14:ligatures w14:val="none"/>
        </w:rPr>
        <w:t>,</w:t>
      </w:r>
    </w:p>
    <w:p w14:paraId="381FD9D4"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verifică prezenţa personalului, starea de funcţionare a mijloacelor tehnice de intervenţie;</w:t>
      </w:r>
    </w:p>
    <w:p w14:paraId="38F46877"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lastRenderedPageBreak/>
        <w:t>execută nemijlocit instruirea de specialitate în cadrul programului lunar, sau ori de câte ori este nevoie a personalului din subordine;</w:t>
      </w:r>
    </w:p>
    <w:p w14:paraId="13587DE4"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desfăşoară activitatea de control asupra respectării legislaţiei în vigoare în domeniul situaţiilor de urgenţă;</w:t>
      </w:r>
    </w:p>
    <w:p w14:paraId="44E25371"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en-US" w:eastAsia="ar-SA"/>
          <w14:ligatures w14:val="none"/>
        </w:rPr>
      </w:pPr>
      <w:r w:rsidRPr="009D6780">
        <w:rPr>
          <w:rFonts w:ascii="Times New Roman" w:eastAsia="SimSun" w:hAnsi="Times New Roman" w:cs="Times New Roman"/>
          <w:kern w:val="0"/>
          <w:lang w:val="en-US" w:eastAsia="ar-SA"/>
          <w14:ligatures w14:val="none"/>
        </w:rPr>
        <w:t xml:space="preserve">conduce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participă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efectiv</w:t>
      </w:r>
      <w:proofErr w:type="spellEnd"/>
      <w:r w:rsidRPr="009D6780">
        <w:rPr>
          <w:rFonts w:ascii="Times New Roman" w:eastAsia="SimSun" w:hAnsi="Times New Roman" w:cs="Times New Roman"/>
          <w:kern w:val="0"/>
          <w:lang w:val="en-US" w:eastAsia="ar-SA"/>
          <w14:ligatures w14:val="none"/>
        </w:rPr>
        <w:t xml:space="preserve"> la </w:t>
      </w:r>
      <w:proofErr w:type="spellStart"/>
      <w:r w:rsidRPr="009D6780">
        <w:rPr>
          <w:rFonts w:ascii="Times New Roman" w:eastAsia="SimSun" w:hAnsi="Times New Roman" w:cs="Times New Roman"/>
          <w:kern w:val="0"/>
          <w:lang w:val="en-US" w:eastAsia="ar-SA"/>
          <w14:ligatures w14:val="none"/>
        </w:rPr>
        <w:t>acţiunile</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intervenţie</w:t>
      </w:r>
      <w:proofErr w:type="spellEnd"/>
      <w:r w:rsidRPr="009D6780">
        <w:rPr>
          <w:rFonts w:ascii="Times New Roman" w:eastAsia="SimSun" w:hAnsi="Times New Roman" w:cs="Times New Roman"/>
          <w:kern w:val="0"/>
          <w:lang w:val="en-US" w:eastAsia="ar-SA"/>
          <w14:ligatures w14:val="none"/>
        </w:rPr>
        <w:t>;</w:t>
      </w:r>
    </w:p>
    <w:p w14:paraId="39A7F80F"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verifică starea de funcţionare a mijloacelor tehnice de intervenţie, accesoriilor, echipamentului de protecţie din dotarea subordonaţilor;</w:t>
      </w:r>
    </w:p>
    <w:p w14:paraId="7BE42166"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asigură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respectarea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întocmai</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către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personalul</w:t>
      </w:r>
      <w:proofErr w:type="spellEnd"/>
      <w:r w:rsidRPr="009D6780">
        <w:rPr>
          <w:rFonts w:ascii="Times New Roman" w:eastAsia="SimSun" w:hAnsi="Times New Roman" w:cs="Times New Roman"/>
          <w:kern w:val="0"/>
          <w:lang w:val="en-US" w:eastAsia="ar-SA"/>
          <w14:ligatures w14:val="none"/>
        </w:rPr>
        <w:t xml:space="preserve"> din </w:t>
      </w:r>
      <w:proofErr w:type="spellStart"/>
      <w:r w:rsidRPr="009D6780">
        <w:rPr>
          <w:rFonts w:ascii="Times New Roman" w:eastAsia="SimSun" w:hAnsi="Times New Roman" w:cs="Times New Roman"/>
          <w:kern w:val="0"/>
          <w:lang w:val="en-US" w:eastAsia="ar-SA"/>
          <w14:ligatures w14:val="none"/>
        </w:rPr>
        <w:t>subordine</w:t>
      </w:r>
      <w:proofErr w:type="spellEnd"/>
      <w:r w:rsidRPr="009D6780">
        <w:rPr>
          <w:rFonts w:ascii="Times New Roman" w:eastAsia="SimSun" w:hAnsi="Times New Roman" w:cs="Times New Roman"/>
          <w:kern w:val="0"/>
          <w:lang w:val="en-US" w:eastAsia="ar-SA"/>
          <w14:ligatures w14:val="none"/>
        </w:rPr>
        <w:t xml:space="preserve"> a </w:t>
      </w:r>
      <w:proofErr w:type="spellStart"/>
      <w:r w:rsidRPr="009D6780">
        <w:rPr>
          <w:rFonts w:ascii="Times New Roman" w:eastAsia="SimSun" w:hAnsi="Times New Roman" w:cs="Times New Roman"/>
          <w:kern w:val="0"/>
          <w:lang w:val="en-US" w:eastAsia="ar-SA"/>
          <w14:ligatures w14:val="none"/>
        </w:rPr>
        <w:t>programului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zilnic</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activitate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stabilit</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ordinea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disciplina</w:t>
      </w:r>
      <w:proofErr w:type="spellEnd"/>
      <w:r w:rsidRPr="009D6780">
        <w:rPr>
          <w:rFonts w:ascii="Times New Roman" w:eastAsia="SimSun" w:hAnsi="Times New Roman" w:cs="Times New Roman"/>
          <w:kern w:val="0"/>
          <w:lang w:val="en-US" w:eastAsia="ar-SA"/>
          <w14:ligatures w14:val="none"/>
        </w:rPr>
        <w:t>;</w:t>
      </w:r>
    </w:p>
    <w:p w14:paraId="79E250F8"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menţine</w:t>
      </w:r>
      <w:proofErr w:type="spellEnd"/>
      <w:r w:rsidRPr="009D6780">
        <w:rPr>
          <w:rFonts w:ascii="Times New Roman" w:eastAsia="SimSun" w:hAnsi="Times New Roman" w:cs="Times New Roman"/>
          <w:kern w:val="0"/>
          <w:lang w:val="en-US" w:eastAsia="ar-SA"/>
          <w14:ligatures w14:val="none"/>
        </w:rPr>
        <w:t xml:space="preserve"> permanent </w:t>
      </w:r>
      <w:proofErr w:type="spellStart"/>
      <w:r w:rsidRPr="009D6780">
        <w:rPr>
          <w:rFonts w:ascii="Times New Roman" w:eastAsia="SimSun" w:hAnsi="Times New Roman" w:cs="Times New Roman"/>
          <w:kern w:val="0"/>
          <w:lang w:val="en-US" w:eastAsia="ar-SA"/>
          <w14:ligatures w14:val="none"/>
        </w:rPr>
        <w:t>legătura</w:t>
      </w:r>
      <w:proofErr w:type="spellEnd"/>
      <w:r w:rsidRPr="009D6780">
        <w:rPr>
          <w:rFonts w:ascii="Times New Roman" w:eastAsia="SimSun" w:hAnsi="Times New Roman" w:cs="Times New Roman"/>
          <w:kern w:val="0"/>
          <w:lang w:val="en-US" w:eastAsia="ar-SA"/>
          <w14:ligatures w14:val="none"/>
        </w:rPr>
        <w:t xml:space="preserve"> cu </w:t>
      </w:r>
      <w:proofErr w:type="spellStart"/>
      <w:r w:rsidRPr="009D6780">
        <w:rPr>
          <w:rFonts w:ascii="Times New Roman" w:eastAsia="SimSun" w:hAnsi="Times New Roman" w:cs="Times New Roman"/>
          <w:kern w:val="0"/>
          <w:lang w:val="en-US" w:eastAsia="ar-SA"/>
          <w14:ligatures w14:val="none"/>
        </w:rPr>
        <w:t>şeful</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serviciului</w:t>
      </w:r>
      <w:proofErr w:type="spellEnd"/>
      <w:r w:rsidRPr="009D6780">
        <w:rPr>
          <w:rFonts w:ascii="Times New Roman" w:eastAsia="SimSun" w:hAnsi="Times New Roman" w:cs="Times New Roman"/>
          <w:kern w:val="0"/>
          <w:lang w:val="en-US" w:eastAsia="ar-SA"/>
          <w14:ligatures w14:val="none"/>
        </w:rPr>
        <w:t xml:space="preserve"> pe </w:t>
      </w:r>
      <w:proofErr w:type="spellStart"/>
      <w:r w:rsidRPr="009D6780">
        <w:rPr>
          <w:rFonts w:ascii="Times New Roman" w:eastAsia="SimSun" w:hAnsi="Times New Roman" w:cs="Times New Roman"/>
          <w:kern w:val="0"/>
          <w:lang w:val="en-US" w:eastAsia="ar-SA"/>
          <w14:ligatures w14:val="none"/>
        </w:rPr>
        <w:t>timpul</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executării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unor</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activităţi</w:t>
      </w:r>
      <w:proofErr w:type="spellEnd"/>
      <w:r w:rsidRPr="009D6780">
        <w:rPr>
          <w:rFonts w:ascii="Times New Roman" w:eastAsia="SimSun" w:hAnsi="Times New Roman" w:cs="Times New Roman"/>
          <w:kern w:val="0"/>
          <w:lang w:val="en-US" w:eastAsia="ar-SA"/>
          <w14:ligatures w14:val="none"/>
        </w:rPr>
        <w:t xml:space="preserve"> / </w:t>
      </w:r>
      <w:proofErr w:type="spellStart"/>
      <w:r w:rsidRPr="009D6780">
        <w:rPr>
          <w:rFonts w:ascii="Times New Roman" w:eastAsia="SimSun" w:hAnsi="Times New Roman" w:cs="Times New Roman"/>
          <w:kern w:val="0"/>
          <w:lang w:val="en-US" w:eastAsia="ar-SA"/>
          <w14:ligatures w14:val="none"/>
        </w:rPr>
        <w:t>misiuni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specfice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în</w:t>
      </w:r>
      <w:proofErr w:type="spellEnd"/>
      <w:r w:rsidRPr="009D6780">
        <w:rPr>
          <w:rFonts w:ascii="Times New Roman" w:eastAsia="SimSun" w:hAnsi="Times New Roman" w:cs="Times New Roman"/>
          <w:kern w:val="0"/>
          <w:lang w:val="en-US" w:eastAsia="ar-SA"/>
          <w14:ligatures w14:val="none"/>
        </w:rPr>
        <w:t xml:space="preserve"> zona de </w:t>
      </w:r>
      <w:proofErr w:type="spellStart"/>
      <w:r w:rsidRPr="009D6780">
        <w:rPr>
          <w:rFonts w:ascii="Times New Roman" w:eastAsia="SimSun" w:hAnsi="Times New Roman" w:cs="Times New Roman"/>
          <w:kern w:val="0"/>
          <w:lang w:val="en-US" w:eastAsia="ar-SA"/>
          <w14:ligatures w14:val="none"/>
        </w:rPr>
        <w:t>competenţă</w:t>
      </w:r>
      <w:proofErr w:type="spellEnd"/>
      <w:r w:rsidRPr="009D6780">
        <w:rPr>
          <w:rFonts w:ascii="Times New Roman" w:eastAsia="SimSun" w:hAnsi="Times New Roman" w:cs="Times New Roman"/>
          <w:kern w:val="0"/>
          <w:lang w:val="en-US" w:eastAsia="ar-SA"/>
          <w14:ligatures w14:val="none"/>
        </w:rPr>
        <w:t>;</w:t>
      </w:r>
    </w:p>
    <w:p w14:paraId="7A49314D"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en-US" w:eastAsia="ar-SA"/>
          <w14:ligatures w14:val="none"/>
        </w:rPr>
      </w:pPr>
      <w:r w:rsidRPr="009D6780">
        <w:rPr>
          <w:rFonts w:ascii="Times New Roman" w:eastAsia="SimSun" w:hAnsi="Times New Roman" w:cs="Times New Roman"/>
          <w:kern w:val="0"/>
          <w:lang w:val="en-US" w:eastAsia="ar-SA"/>
          <w14:ligatures w14:val="none"/>
        </w:rPr>
        <w:t xml:space="preserve">nu </w:t>
      </w:r>
      <w:proofErr w:type="spellStart"/>
      <w:r w:rsidRPr="009D6780">
        <w:rPr>
          <w:rFonts w:ascii="Times New Roman" w:eastAsia="SimSun" w:hAnsi="Times New Roman" w:cs="Times New Roman"/>
          <w:kern w:val="0"/>
          <w:lang w:val="en-US" w:eastAsia="ar-SA"/>
          <w14:ligatures w14:val="none"/>
        </w:rPr>
        <w:t>părăseşte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serviciul</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decît</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după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sosirea</w:t>
      </w:r>
      <w:proofErr w:type="spellEnd"/>
      <w:r w:rsidRPr="009D6780">
        <w:rPr>
          <w:rFonts w:ascii="Times New Roman" w:eastAsia="SimSun" w:hAnsi="Times New Roman" w:cs="Times New Roman"/>
          <w:kern w:val="0"/>
          <w:lang w:val="en-US" w:eastAsia="ar-SA"/>
          <w14:ligatures w14:val="none"/>
        </w:rPr>
        <w:t xml:space="preserve"> la </w:t>
      </w:r>
      <w:proofErr w:type="spellStart"/>
      <w:r w:rsidRPr="009D6780">
        <w:rPr>
          <w:rFonts w:ascii="Times New Roman" w:eastAsia="SimSun" w:hAnsi="Times New Roman" w:cs="Times New Roman"/>
          <w:kern w:val="0"/>
          <w:lang w:val="en-US" w:eastAsia="ar-SA"/>
          <w14:ligatures w14:val="none"/>
        </w:rPr>
        <w:t>sediu</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luarea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în</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primire</w:t>
      </w:r>
      <w:proofErr w:type="spellEnd"/>
      <w:r w:rsidRPr="009D6780">
        <w:rPr>
          <w:rFonts w:ascii="Times New Roman" w:eastAsia="SimSun" w:hAnsi="Times New Roman" w:cs="Times New Roman"/>
          <w:kern w:val="0"/>
          <w:lang w:val="en-US" w:eastAsia="ar-SA"/>
          <w14:ligatures w14:val="none"/>
        </w:rPr>
        <w:t xml:space="preserve"> a </w:t>
      </w:r>
      <w:proofErr w:type="spellStart"/>
      <w:r w:rsidRPr="009D6780">
        <w:rPr>
          <w:rFonts w:ascii="Times New Roman" w:eastAsia="SimSun" w:hAnsi="Times New Roman" w:cs="Times New Roman"/>
          <w:kern w:val="0"/>
          <w:lang w:val="en-US" w:eastAsia="ar-SA"/>
          <w14:ligatures w14:val="none"/>
        </w:rPr>
        <w:t>serviciului</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către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şeful</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formaţiei</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intervenţie</w:t>
      </w:r>
      <w:proofErr w:type="spellEnd"/>
      <w:r w:rsidRPr="009D6780">
        <w:rPr>
          <w:rFonts w:ascii="Times New Roman" w:eastAsia="SimSun" w:hAnsi="Times New Roman" w:cs="Times New Roman"/>
          <w:kern w:val="0"/>
          <w:lang w:val="en-US" w:eastAsia="ar-SA"/>
          <w14:ligatures w14:val="none"/>
        </w:rPr>
        <w:t xml:space="preserve"> care </w:t>
      </w:r>
      <w:proofErr w:type="spellStart"/>
      <w:r w:rsidRPr="009D6780">
        <w:rPr>
          <w:rFonts w:ascii="Times New Roman" w:eastAsia="SimSun" w:hAnsi="Times New Roman" w:cs="Times New Roman"/>
          <w:kern w:val="0"/>
          <w:lang w:val="en-US" w:eastAsia="ar-SA"/>
          <w14:ligatures w14:val="none"/>
        </w:rPr>
        <w:t>urmează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să</w:t>
      </w:r>
      <w:proofErr w:type="spellEnd"/>
      <w:r w:rsidRPr="009D6780">
        <w:rPr>
          <w:rFonts w:ascii="Times New Roman" w:eastAsia="SimSun" w:hAnsi="Times New Roman" w:cs="Times New Roman"/>
          <w:kern w:val="0"/>
          <w:lang w:val="en-US" w:eastAsia="ar-SA"/>
          <w14:ligatures w14:val="none"/>
        </w:rPr>
        <w:t xml:space="preserve">-l </w:t>
      </w:r>
      <w:proofErr w:type="spellStart"/>
      <w:r w:rsidRPr="009D6780">
        <w:rPr>
          <w:rFonts w:ascii="Times New Roman" w:eastAsia="SimSun" w:hAnsi="Times New Roman" w:cs="Times New Roman"/>
          <w:kern w:val="0"/>
          <w:lang w:val="en-US" w:eastAsia="ar-SA"/>
          <w14:ligatures w14:val="none"/>
        </w:rPr>
        <w:t>înlocuiască</w:t>
      </w:r>
      <w:proofErr w:type="spellEnd"/>
      <w:r w:rsidRPr="009D6780">
        <w:rPr>
          <w:rFonts w:ascii="Times New Roman" w:eastAsia="SimSun" w:hAnsi="Times New Roman" w:cs="Times New Roman"/>
          <w:kern w:val="0"/>
          <w:lang w:val="en-US" w:eastAsia="ar-SA"/>
          <w14:ligatures w14:val="none"/>
        </w:rPr>
        <w:t>;</w:t>
      </w:r>
    </w:p>
    <w:p w14:paraId="64F556E0" w14:textId="77777777" w:rsidR="009D6780" w:rsidRPr="009D6780" w:rsidRDefault="009D6780" w:rsidP="009D6780">
      <w:pPr>
        <w:widowControl w:val="0"/>
        <w:numPr>
          <w:ilvl w:val="1"/>
          <w:numId w:val="3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îndeplineşte şi alte sarcini trasate de şeful serviciului</w:t>
      </w:r>
    </w:p>
    <w:p w14:paraId="3312AB9D"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ab/>
      </w:r>
    </w:p>
    <w:p w14:paraId="6E4E7083" w14:textId="77777777" w:rsidR="009D6780" w:rsidRPr="009D6780" w:rsidRDefault="009D6780" w:rsidP="009D6780">
      <w:pPr>
        <w:widowControl w:val="0"/>
        <w:spacing w:after="0" w:line="240" w:lineRule="auto"/>
        <w:ind w:firstLine="708"/>
        <w:jc w:val="both"/>
        <w:rPr>
          <w:rFonts w:ascii="Times New Roman" w:eastAsia="Times New Roman" w:hAnsi="Times New Roman" w:cs="Times New Roman"/>
          <w:b/>
          <w:kern w:val="0"/>
          <w:u w:val="single"/>
          <w:lang w:val="it-IT" w:eastAsia="ar-SA"/>
          <w14:ligatures w14:val="none"/>
        </w:rPr>
      </w:pPr>
      <w:r w:rsidRPr="009D6780">
        <w:rPr>
          <w:rFonts w:ascii="Times New Roman" w:eastAsia="Times New Roman" w:hAnsi="Times New Roman" w:cs="Times New Roman"/>
          <w:b/>
          <w:kern w:val="0"/>
          <w:lang w:val="it-IT" w:eastAsia="ar-SA"/>
          <w14:ligatures w14:val="none"/>
        </w:rPr>
        <w:t xml:space="preserve">3.5. </w:t>
      </w:r>
      <w:r w:rsidRPr="009D6780">
        <w:rPr>
          <w:rFonts w:ascii="Times New Roman" w:eastAsia="Times New Roman" w:hAnsi="Times New Roman" w:cs="Times New Roman"/>
          <w:b/>
          <w:kern w:val="0"/>
          <w:u w:val="single"/>
          <w:lang w:val="it-IT" w:eastAsia="ar-SA"/>
          <w14:ligatures w14:val="none"/>
        </w:rPr>
        <w:t>Atribuţiile şefului grupei de intervenție</w:t>
      </w:r>
    </w:p>
    <w:p w14:paraId="523F408F"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u w:val="single"/>
          <w:lang w:val="it-IT" w:eastAsia="ar-SA"/>
          <w14:ligatures w14:val="none"/>
        </w:rPr>
      </w:pPr>
    </w:p>
    <w:p w14:paraId="5F9C883C"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ab/>
      </w:r>
      <w:r w:rsidRPr="009D6780">
        <w:rPr>
          <w:rFonts w:ascii="Times New Roman" w:eastAsia="Times New Roman" w:hAnsi="Times New Roman" w:cs="Times New Roman"/>
          <w:b/>
          <w:kern w:val="0"/>
          <w:lang w:eastAsia="ar-SA"/>
          <w14:ligatures w14:val="none"/>
        </w:rPr>
        <w:t xml:space="preserve">Art. 29 – </w:t>
      </w:r>
      <w:proofErr w:type="spellStart"/>
      <w:r w:rsidRPr="009D6780">
        <w:rPr>
          <w:rFonts w:ascii="Times New Roman" w:eastAsia="Times New Roman" w:hAnsi="Times New Roman" w:cs="Times New Roman"/>
          <w:kern w:val="0"/>
          <w:lang w:eastAsia="ar-SA"/>
          <w14:ligatures w14:val="none"/>
        </w:rPr>
        <w:t>Şeful</w:t>
      </w:r>
      <w:proofErr w:type="spellEnd"/>
      <w:r w:rsidRPr="009D6780">
        <w:rPr>
          <w:rFonts w:ascii="Times New Roman" w:eastAsia="Times New Roman" w:hAnsi="Times New Roman" w:cs="Times New Roman"/>
          <w:kern w:val="0"/>
          <w:lang w:eastAsia="ar-SA"/>
          <w14:ligatures w14:val="none"/>
        </w:rPr>
        <w:t xml:space="preserve"> grupei de intervenție se subordonează </w:t>
      </w:r>
      <w:proofErr w:type="spellStart"/>
      <w:r w:rsidRPr="009D6780">
        <w:rPr>
          <w:rFonts w:ascii="Times New Roman" w:eastAsia="Times New Roman" w:hAnsi="Times New Roman" w:cs="Times New Roman"/>
          <w:kern w:val="0"/>
          <w:lang w:eastAsia="ar-SA"/>
          <w14:ligatures w14:val="none"/>
        </w:rPr>
        <w:t>şefului</w:t>
      </w:r>
      <w:proofErr w:type="spellEnd"/>
      <w:r w:rsidRPr="009D6780">
        <w:rPr>
          <w:rFonts w:ascii="Times New Roman" w:eastAsia="Times New Roman" w:hAnsi="Times New Roman" w:cs="Times New Roman"/>
          <w:kern w:val="0"/>
          <w:lang w:eastAsia="ar-SA"/>
          <w14:ligatures w14:val="none"/>
        </w:rPr>
        <w:t xml:space="preserve"> serviciului voluntar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şefului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formaţiei</w:t>
      </w:r>
      <w:proofErr w:type="spellEnd"/>
      <w:r w:rsidRPr="009D6780">
        <w:rPr>
          <w:rFonts w:ascii="Times New Roman" w:eastAsia="Times New Roman" w:hAnsi="Times New Roman" w:cs="Times New Roman"/>
          <w:kern w:val="0"/>
          <w:lang w:eastAsia="ar-SA"/>
          <w14:ligatures w14:val="none"/>
        </w:rPr>
        <w:t xml:space="preserve"> de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 xml:space="preserve">, este </w:t>
      </w:r>
      <w:proofErr w:type="spellStart"/>
      <w:r w:rsidRPr="009D6780">
        <w:rPr>
          <w:rFonts w:ascii="Times New Roman" w:eastAsia="Times New Roman" w:hAnsi="Times New Roman" w:cs="Times New Roman"/>
          <w:kern w:val="0"/>
          <w:lang w:eastAsia="ar-SA"/>
          <w14:ligatures w14:val="none"/>
        </w:rPr>
        <w:t>şeful</w:t>
      </w:r>
      <w:proofErr w:type="spellEnd"/>
      <w:r w:rsidRPr="009D6780">
        <w:rPr>
          <w:rFonts w:ascii="Times New Roman" w:eastAsia="Times New Roman" w:hAnsi="Times New Roman" w:cs="Times New Roman"/>
          <w:kern w:val="0"/>
          <w:lang w:eastAsia="ar-SA"/>
          <w14:ligatures w14:val="none"/>
        </w:rPr>
        <w:t xml:space="preserve"> nemijlocit al grupei pe care o comandă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are următoarele </w:t>
      </w:r>
      <w:proofErr w:type="spellStart"/>
      <w:r w:rsidRPr="009D6780">
        <w:rPr>
          <w:rFonts w:ascii="Times New Roman" w:eastAsia="Times New Roman" w:hAnsi="Times New Roman" w:cs="Times New Roman"/>
          <w:kern w:val="0"/>
          <w:lang w:eastAsia="ar-SA"/>
          <w14:ligatures w14:val="none"/>
        </w:rPr>
        <w:t>atribuţii</w:t>
      </w:r>
      <w:proofErr w:type="spellEnd"/>
      <w:r w:rsidRPr="009D6780">
        <w:rPr>
          <w:rFonts w:ascii="Times New Roman" w:eastAsia="Times New Roman" w:hAnsi="Times New Roman" w:cs="Times New Roman"/>
          <w:kern w:val="0"/>
          <w:lang w:eastAsia="ar-SA"/>
          <w14:ligatures w14:val="none"/>
        </w:rPr>
        <w:t>:</w:t>
      </w:r>
    </w:p>
    <w:p w14:paraId="13236148" w14:textId="77777777" w:rsidR="009D6780" w:rsidRPr="009D6780" w:rsidRDefault="009D6780" w:rsidP="009D6780">
      <w:pPr>
        <w:widowControl w:val="0"/>
        <w:numPr>
          <w:ilvl w:val="0"/>
          <w:numId w:val="41"/>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conduce personal grupa în misiunile de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încredinţate</w:t>
      </w:r>
      <w:proofErr w:type="spellEnd"/>
      <w:r w:rsidRPr="009D6780">
        <w:rPr>
          <w:rFonts w:ascii="Times New Roman" w:eastAsia="Times New Roman" w:hAnsi="Times New Roman" w:cs="Times New Roman"/>
          <w:kern w:val="0"/>
          <w:lang w:eastAsia="ar-SA"/>
          <w14:ligatures w14:val="none"/>
        </w:rPr>
        <w:t xml:space="preserve"> pentru înlăturarea efectelor provocate, salvarea persoanelor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evacuarea bunurilor ;</w:t>
      </w:r>
    </w:p>
    <w:p w14:paraId="4F57C7D2" w14:textId="77777777" w:rsidR="009D6780" w:rsidRPr="009D6780" w:rsidRDefault="009D6780" w:rsidP="009D6780">
      <w:pPr>
        <w:widowControl w:val="0"/>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proofErr w:type="spellStart"/>
      <w:r w:rsidRPr="009D6780">
        <w:rPr>
          <w:rFonts w:ascii="Times New Roman" w:eastAsia="Times New Roman" w:hAnsi="Times New Roman" w:cs="Times New Roman"/>
          <w:kern w:val="0"/>
          <w:lang w:eastAsia="ar-SA"/>
          <w14:ligatures w14:val="none"/>
        </w:rPr>
        <w:t>menţine</w:t>
      </w:r>
      <w:proofErr w:type="spellEnd"/>
      <w:r w:rsidRPr="009D6780">
        <w:rPr>
          <w:rFonts w:ascii="Times New Roman" w:eastAsia="Times New Roman" w:hAnsi="Times New Roman" w:cs="Times New Roman"/>
          <w:kern w:val="0"/>
          <w:lang w:eastAsia="ar-SA"/>
          <w14:ligatures w14:val="none"/>
        </w:rPr>
        <w:t xml:space="preserve"> în </w:t>
      </w:r>
      <w:proofErr w:type="spellStart"/>
      <w:r w:rsidRPr="009D6780">
        <w:rPr>
          <w:rFonts w:ascii="Times New Roman" w:eastAsia="Times New Roman" w:hAnsi="Times New Roman" w:cs="Times New Roman"/>
          <w:kern w:val="0"/>
          <w:lang w:eastAsia="ar-SA"/>
          <w14:ligatures w14:val="none"/>
        </w:rPr>
        <w:t>permanenţă</w:t>
      </w:r>
      <w:proofErr w:type="spellEnd"/>
      <w:r w:rsidRPr="009D6780">
        <w:rPr>
          <w:rFonts w:ascii="Times New Roman" w:eastAsia="Times New Roman" w:hAnsi="Times New Roman" w:cs="Times New Roman"/>
          <w:kern w:val="0"/>
          <w:lang w:eastAsia="ar-SA"/>
          <w14:ligatures w14:val="none"/>
        </w:rPr>
        <w:t xml:space="preserve"> legătura cu </w:t>
      </w:r>
      <w:proofErr w:type="spellStart"/>
      <w:r w:rsidRPr="009D6780">
        <w:rPr>
          <w:rFonts w:ascii="Times New Roman" w:eastAsia="Times New Roman" w:hAnsi="Times New Roman" w:cs="Times New Roman"/>
          <w:kern w:val="0"/>
          <w:lang w:eastAsia="ar-SA"/>
          <w14:ligatures w14:val="none"/>
        </w:rPr>
        <w:t>şeful</w:t>
      </w:r>
      <w:proofErr w:type="spellEnd"/>
      <w:r w:rsidRPr="009D6780">
        <w:rPr>
          <w:rFonts w:ascii="Times New Roman" w:eastAsia="Times New Roman" w:hAnsi="Times New Roman" w:cs="Times New Roman"/>
          <w:kern w:val="0"/>
          <w:lang w:eastAsia="ar-SA"/>
          <w14:ligatures w14:val="none"/>
        </w:rPr>
        <w:t xml:space="preserve"> serviciului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raportează la începerea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terminarea misiunii;</w:t>
      </w:r>
    </w:p>
    <w:p w14:paraId="759993C2" w14:textId="77777777" w:rsidR="009D6780" w:rsidRPr="009D6780" w:rsidRDefault="009D6780" w:rsidP="009D6780">
      <w:pPr>
        <w:widowControl w:val="0"/>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participă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conduce convocările, </w:t>
      </w:r>
      <w:proofErr w:type="spellStart"/>
      <w:r w:rsidRPr="009D6780">
        <w:rPr>
          <w:rFonts w:ascii="Times New Roman" w:eastAsia="Times New Roman" w:hAnsi="Times New Roman" w:cs="Times New Roman"/>
          <w:kern w:val="0"/>
          <w:lang w:eastAsia="ar-SA"/>
          <w14:ligatures w14:val="none"/>
        </w:rPr>
        <w:t>şedinţele</w:t>
      </w:r>
      <w:proofErr w:type="spellEnd"/>
      <w:r w:rsidRPr="009D6780">
        <w:rPr>
          <w:rFonts w:ascii="Times New Roman" w:eastAsia="Times New Roman" w:hAnsi="Times New Roman" w:cs="Times New Roman"/>
          <w:kern w:val="0"/>
          <w:lang w:eastAsia="ar-SA"/>
          <w14:ligatures w14:val="none"/>
        </w:rPr>
        <w:t xml:space="preserve"> de pregătire cu personalul din subordine;</w:t>
      </w:r>
    </w:p>
    <w:p w14:paraId="1FC67CD4" w14:textId="77777777" w:rsidR="009D6780" w:rsidRPr="009D6780" w:rsidRDefault="009D6780" w:rsidP="009D6780">
      <w:pPr>
        <w:widowControl w:val="0"/>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-să cunoască personal folosirea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întreţinerea</w:t>
      </w:r>
      <w:proofErr w:type="spellEnd"/>
      <w:r w:rsidRPr="009D6780">
        <w:rPr>
          <w:rFonts w:ascii="Times New Roman" w:eastAsia="Times New Roman" w:hAnsi="Times New Roman" w:cs="Times New Roman"/>
          <w:kern w:val="0"/>
          <w:lang w:eastAsia="ar-SA"/>
          <w14:ligatures w14:val="none"/>
        </w:rPr>
        <w:t xml:space="preserve"> mijloacelor din dotare; </w:t>
      </w:r>
    </w:p>
    <w:p w14:paraId="1CAF9487" w14:textId="77777777" w:rsidR="009D6780" w:rsidRPr="009D6780" w:rsidRDefault="009D6780" w:rsidP="009D6780">
      <w:pPr>
        <w:widowControl w:val="0"/>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-să cunoască semnalele de alarmare, locul de adăpostire, locul de unde se ridică materialele repartizate pentru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w:t>
      </w:r>
    </w:p>
    <w:p w14:paraId="16E1CBC6" w14:textId="77777777" w:rsidR="009D6780" w:rsidRPr="009D6780" w:rsidRDefault="009D6780" w:rsidP="009D6780">
      <w:pPr>
        <w:widowControl w:val="0"/>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să execute conform planificării instruirea personalului din subordine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să </w:t>
      </w:r>
      <w:proofErr w:type="spellStart"/>
      <w:r w:rsidRPr="009D6780">
        <w:rPr>
          <w:rFonts w:ascii="Times New Roman" w:eastAsia="Times New Roman" w:hAnsi="Times New Roman" w:cs="Times New Roman"/>
          <w:kern w:val="0"/>
          <w:lang w:eastAsia="ar-SA"/>
          <w14:ligatures w14:val="none"/>
        </w:rPr>
        <w:t>ţină</w:t>
      </w:r>
      <w:proofErr w:type="spellEnd"/>
      <w:r w:rsidRPr="009D6780">
        <w:rPr>
          <w:rFonts w:ascii="Times New Roman" w:eastAsia="Times New Roman" w:hAnsi="Times New Roman" w:cs="Times New Roman"/>
          <w:kern w:val="0"/>
          <w:lang w:eastAsia="ar-SA"/>
          <w14:ligatures w14:val="none"/>
        </w:rPr>
        <w:t xml:space="preserve"> la zi </w:t>
      </w:r>
      <w:proofErr w:type="spellStart"/>
      <w:r w:rsidRPr="009D6780">
        <w:rPr>
          <w:rFonts w:ascii="Times New Roman" w:eastAsia="Times New Roman" w:hAnsi="Times New Roman" w:cs="Times New Roman"/>
          <w:kern w:val="0"/>
          <w:lang w:eastAsia="ar-SA"/>
          <w14:ligatures w14:val="none"/>
        </w:rPr>
        <w:t>prezenţa</w:t>
      </w:r>
      <w:proofErr w:type="spellEnd"/>
      <w:r w:rsidRPr="009D6780">
        <w:rPr>
          <w:rFonts w:ascii="Times New Roman" w:eastAsia="Times New Roman" w:hAnsi="Times New Roman" w:cs="Times New Roman"/>
          <w:kern w:val="0"/>
          <w:lang w:eastAsia="ar-SA"/>
          <w14:ligatures w14:val="none"/>
        </w:rPr>
        <w:t xml:space="preserve"> la pregătire;</w:t>
      </w:r>
    </w:p>
    <w:p w14:paraId="6F531E67" w14:textId="77777777" w:rsidR="009D6780" w:rsidRPr="009D6780" w:rsidRDefault="009D6780" w:rsidP="009D6780">
      <w:pPr>
        <w:widowControl w:val="0"/>
        <w:numPr>
          <w:ilvl w:val="0"/>
          <w:numId w:val="41"/>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respectă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impune respectarea programelor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regulamentelor de organizare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funcţionare</w:t>
      </w:r>
      <w:proofErr w:type="spellEnd"/>
      <w:r w:rsidRPr="009D6780">
        <w:rPr>
          <w:rFonts w:ascii="Times New Roman" w:eastAsia="Times New Roman" w:hAnsi="Times New Roman" w:cs="Times New Roman"/>
          <w:kern w:val="0"/>
          <w:lang w:eastAsia="ar-SA"/>
          <w14:ligatures w14:val="none"/>
        </w:rPr>
        <w:t xml:space="preserve"> a serviciului;</w:t>
      </w:r>
    </w:p>
    <w:p w14:paraId="62C24D74" w14:textId="77777777" w:rsidR="009D6780" w:rsidRPr="009D6780" w:rsidRDefault="009D6780" w:rsidP="009D6780">
      <w:pPr>
        <w:widowControl w:val="0"/>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asigură predarea – primirea serviciului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tehnicii de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 xml:space="preserve"> la schimbul următor în stare de </w:t>
      </w:r>
      <w:proofErr w:type="spellStart"/>
      <w:r w:rsidRPr="009D6780">
        <w:rPr>
          <w:rFonts w:ascii="Times New Roman" w:eastAsia="Times New Roman" w:hAnsi="Times New Roman" w:cs="Times New Roman"/>
          <w:kern w:val="0"/>
          <w:lang w:eastAsia="ar-SA"/>
          <w14:ligatures w14:val="none"/>
        </w:rPr>
        <w:t>funcţionare</w:t>
      </w:r>
      <w:proofErr w:type="spellEnd"/>
      <w:r w:rsidRPr="009D6780">
        <w:rPr>
          <w:rFonts w:ascii="Times New Roman" w:eastAsia="Times New Roman" w:hAnsi="Times New Roman" w:cs="Times New Roman"/>
          <w:kern w:val="0"/>
          <w:lang w:eastAsia="ar-SA"/>
          <w14:ligatures w14:val="none"/>
        </w:rPr>
        <w:t>, după regulamentul stabilit;</w:t>
      </w:r>
    </w:p>
    <w:p w14:paraId="532234AE" w14:textId="77777777" w:rsidR="009D6780" w:rsidRPr="009D6780" w:rsidRDefault="009D6780" w:rsidP="009D6780">
      <w:pPr>
        <w:widowControl w:val="0"/>
        <w:numPr>
          <w:ilvl w:val="0"/>
          <w:numId w:val="41"/>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ia măsuri de securitate a muncii pe timpul </w:t>
      </w:r>
      <w:proofErr w:type="spellStart"/>
      <w:r w:rsidRPr="009D6780">
        <w:rPr>
          <w:rFonts w:ascii="Times New Roman" w:eastAsia="Times New Roman" w:hAnsi="Times New Roman" w:cs="Times New Roman"/>
          <w:kern w:val="0"/>
          <w:lang w:eastAsia="ar-SA"/>
          <w14:ligatures w14:val="none"/>
        </w:rPr>
        <w:t>şedinţelor</w:t>
      </w:r>
      <w:proofErr w:type="spellEnd"/>
      <w:r w:rsidRPr="009D6780">
        <w:rPr>
          <w:rFonts w:ascii="Times New Roman" w:eastAsia="Times New Roman" w:hAnsi="Times New Roman" w:cs="Times New Roman"/>
          <w:kern w:val="0"/>
          <w:lang w:eastAsia="ar-SA"/>
          <w14:ligatures w14:val="none"/>
        </w:rPr>
        <w:t xml:space="preserve"> de pregătire, </w:t>
      </w:r>
      <w:proofErr w:type="spellStart"/>
      <w:r w:rsidRPr="009D6780">
        <w:rPr>
          <w:rFonts w:ascii="Times New Roman" w:eastAsia="Times New Roman" w:hAnsi="Times New Roman" w:cs="Times New Roman"/>
          <w:kern w:val="0"/>
          <w:lang w:eastAsia="ar-SA"/>
          <w14:ligatures w14:val="none"/>
        </w:rPr>
        <w:t>exerciţiilor</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aplicaţiilor</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intervenţiilor</w:t>
      </w:r>
      <w:proofErr w:type="spellEnd"/>
      <w:r w:rsidRPr="009D6780">
        <w:rPr>
          <w:rFonts w:ascii="Times New Roman" w:eastAsia="Times New Roman" w:hAnsi="Times New Roman" w:cs="Times New Roman"/>
          <w:kern w:val="0"/>
          <w:lang w:eastAsia="ar-SA"/>
          <w14:ligatures w14:val="none"/>
        </w:rPr>
        <w:t>;</w:t>
      </w:r>
    </w:p>
    <w:p w14:paraId="624BD35F" w14:textId="77777777" w:rsidR="009D6780" w:rsidRPr="009D6780" w:rsidRDefault="009D6780" w:rsidP="009D6780">
      <w:pPr>
        <w:widowControl w:val="0"/>
        <w:numPr>
          <w:ilvl w:val="0"/>
          <w:numId w:val="41"/>
        </w:numPr>
        <w:tabs>
          <w:tab w:val="left" w:pos="1080"/>
        </w:tabs>
        <w:suppressAutoHyphens/>
        <w:spacing w:after="0" w:line="240" w:lineRule="auto"/>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kern w:val="0"/>
          <w:lang w:eastAsia="ar-SA"/>
          <w14:ligatures w14:val="none"/>
        </w:rPr>
        <w:t xml:space="preserve">să comunice </w:t>
      </w:r>
      <w:proofErr w:type="spellStart"/>
      <w:r w:rsidRPr="009D6780">
        <w:rPr>
          <w:rFonts w:ascii="Times New Roman" w:eastAsia="Times New Roman" w:hAnsi="Times New Roman" w:cs="Times New Roman"/>
          <w:kern w:val="0"/>
          <w:lang w:eastAsia="ar-SA"/>
          <w14:ligatures w14:val="none"/>
        </w:rPr>
        <w:t>şefului</w:t>
      </w:r>
      <w:proofErr w:type="spellEnd"/>
      <w:r w:rsidRPr="009D6780">
        <w:rPr>
          <w:rFonts w:ascii="Times New Roman" w:eastAsia="Times New Roman" w:hAnsi="Times New Roman" w:cs="Times New Roman"/>
          <w:kern w:val="0"/>
          <w:lang w:eastAsia="ar-SA"/>
          <w14:ligatures w14:val="none"/>
        </w:rPr>
        <w:t xml:space="preserve"> serviciului voluntar ori de câte ori absentează din localitate pe o durată mai mare de 48 ore.</w:t>
      </w:r>
    </w:p>
    <w:p w14:paraId="11F8CD63" w14:textId="77777777" w:rsidR="009D6780" w:rsidRPr="009D6780" w:rsidRDefault="009D6780" w:rsidP="009D6780">
      <w:pPr>
        <w:widowControl w:val="0"/>
        <w:spacing w:after="0" w:line="240" w:lineRule="auto"/>
        <w:jc w:val="right"/>
        <w:rPr>
          <w:rFonts w:ascii="Times New Roman" w:eastAsia="Times New Roman" w:hAnsi="Times New Roman" w:cs="Times New Roman"/>
          <w:b/>
          <w:kern w:val="0"/>
          <w:lang w:val="it-IT" w:eastAsia="ar-SA"/>
          <w14:ligatures w14:val="none"/>
        </w:rPr>
      </w:pPr>
    </w:p>
    <w:p w14:paraId="10EC1BB2" w14:textId="77777777" w:rsidR="009D6780" w:rsidRPr="009D6780" w:rsidRDefault="009D6780" w:rsidP="009D6780">
      <w:pPr>
        <w:widowControl w:val="0"/>
        <w:spacing w:after="0" w:line="240" w:lineRule="auto"/>
        <w:jc w:val="right"/>
        <w:rPr>
          <w:rFonts w:ascii="Times New Roman" w:eastAsia="Times New Roman" w:hAnsi="Times New Roman" w:cs="Times New Roman"/>
          <w:b/>
          <w:kern w:val="0"/>
          <w:lang w:val="it-IT" w:eastAsia="ar-SA"/>
          <w14:ligatures w14:val="none"/>
        </w:rPr>
      </w:pPr>
    </w:p>
    <w:p w14:paraId="4CEF2F24"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CAPITOLUL IV – </w:t>
      </w:r>
      <w:r w:rsidRPr="009D6780">
        <w:rPr>
          <w:rFonts w:ascii="Times New Roman" w:eastAsia="Times New Roman" w:hAnsi="Times New Roman" w:cs="Times New Roman"/>
          <w:b/>
          <w:kern w:val="0"/>
          <w:u w:val="single"/>
          <w:lang w:val="it-IT" w:eastAsia="ar-SA"/>
          <w14:ligatures w14:val="none"/>
        </w:rPr>
        <w:t>GESTIONAREA PATRIMONIULUI SERVICIULUI VOLUNTAR</w:t>
      </w:r>
    </w:p>
    <w:p w14:paraId="0EF049C1"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p>
    <w:p w14:paraId="334A2424"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 30 -</w:t>
      </w:r>
      <w:r w:rsidRPr="009D6780">
        <w:rPr>
          <w:rFonts w:ascii="Times New Roman" w:eastAsia="Times New Roman" w:hAnsi="Times New Roman" w:cs="Times New Roman"/>
          <w:kern w:val="0"/>
          <w:lang w:val="it-IT" w:eastAsia="ar-SA"/>
          <w14:ligatures w14:val="none"/>
        </w:rPr>
        <w:t xml:space="preserve"> Pentru asigurarea funcţionării serviciului voluntar, acesta va avea în administrare:</w:t>
      </w:r>
    </w:p>
    <w:p w14:paraId="3E59474E"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mijloace şi materiale necesare intervenţiei;</w:t>
      </w:r>
    </w:p>
    <w:p w14:paraId="02114718"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utilaje de intervenţie necesare îndeplinirii atribuţiilor;</w:t>
      </w:r>
    </w:p>
    <w:p w14:paraId="6BE10955"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carburanţi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lubrifianţi</w:t>
      </w:r>
      <w:proofErr w:type="spellEnd"/>
      <w:r w:rsidRPr="009D6780">
        <w:rPr>
          <w:rFonts w:ascii="Times New Roman" w:eastAsia="SimSun" w:hAnsi="Times New Roman" w:cs="Times New Roman"/>
          <w:kern w:val="0"/>
          <w:lang w:val="en-US" w:eastAsia="ar-SA"/>
          <w14:ligatures w14:val="none"/>
        </w:rPr>
        <w:t>;</w:t>
      </w:r>
    </w:p>
    <w:p w14:paraId="332FE2C4"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sediu şi spaţii de adăpostire a tehnicii de intervenţie şi a materialelor din dotare,</w:t>
      </w:r>
    </w:p>
    <w:p w14:paraId="4F1B3E5D"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mijloace de anunţare, alarmare, alertare şi conducere a intervenţiei;</w:t>
      </w:r>
    </w:p>
    <w:p w14:paraId="6334425C"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mijloace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utilaje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pentru</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executarea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prestărilor</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servicii</w:t>
      </w:r>
      <w:proofErr w:type="spellEnd"/>
      <w:r w:rsidRPr="009D6780">
        <w:rPr>
          <w:rFonts w:ascii="Times New Roman" w:eastAsia="SimSun" w:hAnsi="Times New Roman" w:cs="Times New Roman"/>
          <w:kern w:val="0"/>
          <w:lang w:val="en-US" w:eastAsia="ar-SA"/>
          <w14:ligatures w14:val="none"/>
        </w:rPr>
        <w:t>;</w:t>
      </w:r>
    </w:p>
    <w:p w14:paraId="66E2B5AF"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săli</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pregătire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instruire</w:t>
      </w:r>
      <w:proofErr w:type="spellEnd"/>
      <w:r w:rsidRPr="009D6780">
        <w:rPr>
          <w:rFonts w:ascii="Times New Roman" w:eastAsia="SimSun" w:hAnsi="Times New Roman" w:cs="Times New Roman"/>
          <w:kern w:val="0"/>
          <w:lang w:val="en-US" w:eastAsia="ar-SA"/>
          <w14:ligatures w14:val="none"/>
        </w:rPr>
        <w:t xml:space="preserve"> a </w:t>
      </w:r>
      <w:proofErr w:type="spellStart"/>
      <w:r w:rsidRPr="009D6780">
        <w:rPr>
          <w:rFonts w:ascii="Times New Roman" w:eastAsia="SimSun" w:hAnsi="Times New Roman" w:cs="Times New Roman"/>
          <w:kern w:val="0"/>
          <w:lang w:val="en-US" w:eastAsia="ar-SA"/>
          <w14:ligatures w14:val="none"/>
        </w:rPr>
        <w:t>personalului</w:t>
      </w:r>
      <w:proofErr w:type="spellEnd"/>
      <w:r w:rsidRPr="009D6780">
        <w:rPr>
          <w:rFonts w:ascii="Times New Roman" w:eastAsia="SimSun" w:hAnsi="Times New Roman" w:cs="Times New Roman"/>
          <w:kern w:val="0"/>
          <w:lang w:val="en-US" w:eastAsia="ar-SA"/>
          <w14:ligatures w14:val="none"/>
        </w:rPr>
        <w:t>;</w:t>
      </w:r>
    </w:p>
    <w:p w14:paraId="2260FADB"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t>poligoane</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antrenament</w:t>
      </w:r>
      <w:proofErr w:type="spellEnd"/>
      <w:r w:rsidRPr="009D6780">
        <w:rPr>
          <w:rFonts w:ascii="Times New Roman" w:eastAsia="SimSun" w:hAnsi="Times New Roman" w:cs="Times New Roman"/>
          <w:kern w:val="0"/>
          <w:lang w:val="en-US" w:eastAsia="ar-SA"/>
          <w14:ligatures w14:val="none"/>
        </w:rPr>
        <w:t>;</w:t>
      </w:r>
    </w:p>
    <w:p w14:paraId="7D8455D5"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fr-BE" w:eastAsia="ar-SA"/>
          <w14:ligatures w14:val="none"/>
        </w:rPr>
      </w:pPr>
      <w:proofErr w:type="spellStart"/>
      <w:proofErr w:type="gramStart"/>
      <w:r w:rsidRPr="009D6780">
        <w:rPr>
          <w:rFonts w:ascii="Times New Roman" w:eastAsia="SimSun" w:hAnsi="Times New Roman" w:cs="Times New Roman"/>
          <w:kern w:val="0"/>
          <w:lang w:val="fr-BE" w:eastAsia="ar-SA"/>
          <w14:ligatures w14:val="none"/>
        </w:rPr>
        <w:t>mijloace</w:t>
      </w:r>
      <w:proofErr w:type="spellEnd"/>
      <w:proofErr w:type="gramEnd"/>
      <w:r w:rsidRPr="009D6780">
        <w:rPr>
          <w:rFonts w:ascii="Times New Roman" w:eastAsia="SimSun" w:hAnsi="Times New Roman" w:cs="Times New Roman"/>
          <w:kern w:val="0"/>
          <w:lang w:val="fr-BE" w:eastAsia="ar-SA"/>
          <w14:ligatures w14:val="none"/>
        </w:rPr>
        <w:t xml:space="preserve"> </w:t>
      </w:r>
      <w:proofErr w:type="spellStart"/>
      <w:r w:rsidRPr="009D6780">
        <w:rPr>
          <w:rFonts w:ascii="Times New Roman" w:eastAsia="SimSun" w:hAnsi="Times New Roman" w:cs="Times New Roman"/>
          <w:kern w:val="0"/>
          <w:lang w:val="fr-BE" w:eastAsia="ar-SA"/>
          <w14:ligatures w14:val="none"/>
        </w:rPr>
        <w:t>şi</w:t>
      </w:r>
      <w:proofErr w:type="spellEnd"/>
      <w:r w:rsidRPr="009D6780">
        <w:rPr>
          <w:rFonts w:ascii="Times New Roman" w:eastAsia="SimSun" w:hAnsi="Times New Roman" w:cs="Times New Roman"/>
          <w:kern w:val="0"/>
          <w:lang w:val="fr-BE" w:eastAsia="ar-SA"/>
          <w14:ligatures w14:val="none"/>
        </w:rPr>
        <w:t xml:space="preserve"> </w:t>
      </w:r>
      <w:proofErr w:type="spellStart"/>
      <w:r w:rsidRPr="009D6780">
        <w:rPr>
          <w:rFonts w:ascii="Times New Roman" w:eastAsia="SimSun" w:hAnsi="Times New Roman" w:cs="Times New Roman"/>
          <w:kern w:val="0"/>
          <w:lang w:val="fr-BE" w:eastAsia="ar-SA"/>
          <w14:ligatures w14:val="none"/>
        </w:rPr>
        <w:t>echipament</w:t>
      </w:r>
      <w:proofErr w:type="spellEnd"/>
      <w:r w:rsidRPr="009D6780">
        <w:rPr>
          <w:rFonts w:ascii="Times New Roman" w:eastAsia="SimSun" w:hAnsi="Times New Roman" w:cs="Times New Roman"/>
          <w:kern w:val="0"/>
          <w:lang w:val="fr-BE" w:eastAsia="ar-SA"/>
          <w14:ligatures w14:val="none"/>
        </w:rPr>
        <w:t xml:space="preserve"> de </w:t>
      </w:r>
      <w:proofErr w:type="spellStart"/>
      <w:r w:rsidRPr="009D6780">
        <w:rPr>
          <w:rFonts w:ascii="Times New Roman" w:eastAsia="SimSun" w:hAnsi="Times New Roman" w:cs="Times New Roman"/>
          <w:kern w:val="0"/>
          <w:lang w:val="fr-BE" w:eastAsia="ar-SA"/>
          <w14:ligatures w14:val="none"/>
        </w:rPr>
        <w:t>protecţie</w:t>
      </w:r>
      <w:proofErr w:type="spellEnd"/>
      <w:r w:rsidRPr="009D6780">
        <w:rPr>
          <w:rFonts w:ascii="Times New Roman" w:eastAsia="SimSun" w:hAnsi="Times New Roman" w:cs="Times New Roman"/>
          <w:kern w:val="0"/>
          <w:lang w:val="fr-BE" w:eastAsia="ar-SA"/>
          <w14:ligatures w14:val="none"/>
        </w:rPr>
        <w:t xml:space="preserve"> </w:t>
      </w:r>
      <w:proofErr w:type="spellStart"/>
      <w:r w:rsidRPr="009D6780">
        <w:rPr>
          <w:rFonts w:ascii="Times New Roman" w:eastAsia="SimSun" w:hAnsi="Times New Roman" w:cs="Times New Roman"/>
          <w:kern w:val="0"/>
          <w:lang w:val="fr-BE" w:eastAsia="ar-SA"/>
          <w14:ligatures w14:val="none"/>
        </w:rPr>
        <w:t>şi</w:t>
      </w:r>
      <w:proofErr w:type="spellEnd"/>
      <w:r w:rsidRPr="009D6780">
        <w:rPr>
          <w:rFonts w:ascii="Times New Roman" w:eastAsia="SimSun" w:hAnsi="Times New Roman" w:cs="Times New Roman"/>
          <w:kern w:val="0"/>
          <w:lang w:val="fr-BE" w:eastAsia="ar-SA"/>
          <w14:ligatures w14:val="none"/>
        </w:rPr>
        <w:t xml:space="preserve"> de </w:t>
      </w:r>
      <w:proofErr w:type="spellStart"/>
      <w:proofErr w:type="gramStart"/>
      <w:r w:rsidRPr="009D6780">
        <w:rPr>
          <w:rFonts w:ascii="Times New Roman" w:eastAsia="SimSun" w:hAnsi="Times New Roman" w:cs="Times New Roman"/>
          <w:kern w:val="0"/>
          <w:lang w:val="fr-BE" w:eastAsia="ar-SA"/>
          <w14:ligatures w14:val="none"/>
        </w:rPr>
        <w:t>lucru</w:t>
      </w:r>
      <w:proofErr w:type="spellEnd"/>
      <w:r w:rsidRPr="009D6780">
        <w:rPr>
          <w:rFonts w:ascii="Times New Roman" w:eastAsia="SimSun" w:hAnsi="Times New Roman" w:cs="Times New Roman"/>
          <w:kern w:val="0"/>
          <w:lang w:val="fr-BE" w:eastAsia="ar-SA"/>
          <w14:ligatures w14:val="none"/>
        </w:rPr>
        <w:t>;</w:t>
      </w:r>
      <w:proofErr w:type="gramEnd"/>
    </w:p>
    <w:p w14:paraId="58DDC802"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it-IT" w:eastAsia="ar-SA"/>
          <w14:ligatures w14:val="none"/>
        </w:rPr>
      </w:pPr>
      <w:r w:rsidRPr="009D6780">
        <w:rPr>
          <w:rFonts w:ascii="Times New Roman" w:eastAsia="SimSun" w:hAnsi="Times New Roman" w:cs="Times New Roman"/>
          <w:kern w:val="0"/>
          <w:lang w:val="it-IT" w:eastAsia="ar-SA"/>
          <w14:ligatures w14:val="none"/>
        </w:rPr>
        <w:t>ateliere, magazii şi alte spaţii necesare funcţionării serviciului;</w:t>
      </w:r>
    </w:p>
    <w:p w14:paraId="4F4EE9D7" w14:textId="77777777" w:rsidR="009D6780" w:rsidRPr="009D6780" w:rsidRDefault="009D6780" w:rsidP="009D6780">
      <w:pPr>
        <w:widowControl w:val="0"/>
        <w:numPr>
          <w:ilvl w:val="1"/>
          <w:numId w:val="45"/>
        </w:numPr>
        <w:suppressAutoHyphens/>
        <w:spacing w:after="0" w:line="240" w:lineRule="auto"/>
        <w:ind w:left="1434" w:hanging="357"/>
        <w:jc w:val="both"/>
        <w:rPr>
          <w:rFonts w:ascii="Times New Roman" w:eastAsia="SimSun" w:hAnsi="Times New Roman" w:cs="Times New Roman"/>
          <w:kern w:val="0"/>
          <w:lang w:val="en-US" w:eastAsia="ar-SA"/>
          <w14:ligatures w14:val="none"/>
        </w:rPr>
      </w:pPr>
      <w:proofErr w:type="spellStart"/>
      <w:r w:rsidRPr="009D6780">
        <w:rPr>
          <w:rFonts w:ascii="Times New Roman" w:eastAsia="SimSun" w:hAnsi="Times New Roman" w:cs="Times New Roman"/>
          <w:kern w:val="0"/>
          <w:lang w:val="en-US" w:eastAsia="ar-SA"/>
          <w14:ligatures w14:val="none"/>
        </w:rPr>
        <w:lastRenderedPageBreak/>
        <w:t>substanţe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echipamente</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protecţie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specifice</w:t>
      </w:r>
      <w:proofErr w:type="spellEnd"/>
      <w:r w:rsidRPr="009D6780">
        <w:rPr>
          <w:rFonts w:ascii="Times New Roman" w:eastAsia="SimSun" w:hAnsi="Times New Roman" w:cs="Times New Roman"/>
          <w:kern w:val="0"/>
          <w:lang w:val="en-US" w:eastAsia="ar-SA"/>
          <w14:ligatures w14:val="none"/>
        </w:rPr>
        <w:t xml:space="preserve"> care se pun la </w:t>
      </w:r>
      <w:proofErr w:type="spellStart"/>
      <w:r w:rsidRPr="009D6780">
        <w:rPr>
          <w:rFonts w:ascii="Times New Roman" w:eastAsia="SimSun" w:hAnsi="Times New Roman" w:cs="Times New Roman"/>
          <w:kern w:val="0"/>
          <w:lang w:val="en-US" w:eastAsia="ar-SA"/>
          <w14:ligatures w14:val="none"/>
        </w:rPr>
        <w:t>dispoziţia</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forţelor</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intervenţie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chemate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în</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sprijin</w:t>
      </w:r>
      <w:proofErr w:type="spellEnd"/>
      <w:r w:rsidRPr="009D6780">
        <w:rPr>
          <w:rFonts w:ascii="Times New Roman" w:eastAsia="SimSun" w:hAnsi="Times New Roman" w:cs="Times New Roman"/>
          <w:kern w:val="0"/>
          <w:lang w:val="en-US" w:eastAsia="ar-SA"/>
          <w14:ligatures w14:val="none"/>
        </w:rPr>
        <w:t>.</w:t>
      </w:r>
    </w:p>
    <w:p w14:paraId="216DB346" w14:textId="77777777" w:rsidR="009D6780" w:rsidRPr="009D6780" w:rsidRDefault="009D6780" w:rsidP="009D6780">
      <w:pPr>
        <w:suppressAutoHyphens/>
        <w:spacing w:after="0" w:line="240" w:lineRule="auto"/>
        <w:ind w:left="120" w:firstLine="600"/>
        <w:jc w:val="both"/>
        <w:rPr>
          <w:rFonts w:ascii="Times New Roman" w:eastAsia="Arial" w:hAnsi="Times New Roman" w:cs="Times New Roman"/>
          <w:color w:val="000000" w:themeColor="text1"/>
          <w:kern w:val="0"/>
          <w:lang w:val="en-US" w:eastAsia="ar-SA"/>
          <w14:ligatures w14:val="none"/>
        </w:rPr>
      </w:pPr>
      <w:r w:rsidRPr="009D6780">
        <w:rPr>
          <w:rFonts w:ascii="Times New Roman" w:eastAsia="Times New Roman" w:hAnsi="Times New Roman" w:cs="Times New Roman"/>
          <w:b/>
          <w:color w:val="000000" w:themeColor="text1"/>
          <w:kern w:val="0"/>
          <w:lang w:val="en-US" w:eastAsia="ar-SA"/>
          <w14:ligatures w14:val="none"/>
        </w:rPr>
        <w:t xml:space="preserve">Art. 31 - </w:t>
      </w:r>
      <w:proofErr w:type="spellStart"/>
      <w:r w:rsidRPr="009D6780">
        <w:rPr>
          <w:rFonts w:ascii="Times New Roman" w:eastAsia="Arial" w:hAnsi="Times New Roman" w:cs="Times New Roman"/>
          <w:color w:val="000000" w:themeColor="text1"/>
          <w:kern w:val="0"/>
          <w:lang w:val="en-US" w:eastAsia="ar-SA"/>
          <w14:ligatures w14:val="none"/>
        </w:rPr>
        <w:t>Dotarea</w:t>
      </w:r>
      <w:proofErr w:type="spellEnd"/>
      <w:r w:rsidRPr="009D6780">
        <w:rPr>
          <w:rFonts w:ascii="Times New Roman" w:eastAsia="Arial" w:hAnsi="Times New Roman" w:cs="Times New Roman"/>
          <w:color w:val="000000" w:themeColor="text1"/>
          <w:kern w:val="0"/>
          <w:lang w:val="en-US" w:eastAsia="ar-SA"/>
          <w14:ligatures w14:val="none"/>
        </w:rPr>
        <w:t xml:space="preserve"> cu </w:t>
      </w:r>
      <w:proofErr w:type="spellStart"/>
      <w:r w:rsidRPr="009D6780">
        <w:rPr>
          <w:rFonts w:ascii="Times New Roman" w:eastAsia="Arial" w:hAnsi="Times New Roman" w:cs="Times New Roman"/>
          <w:color w:val="000000" w:themeColor="text1"/>
          <w:kern w:val="0"/>
          <w:lang w:val="en-US" w:eastAsia="ar-SA"/>
          <w14:ligatures w14:val="none"/>
        </w:rPr>
        <w:t>mijloace</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şi</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materiale</w:t>
      </w:r>
      <w:proofErr w:type="spellEnd"/>
      <w:r w:rsidRPr="009D6780">
        <w:rPr>
          <w:rFonts w:ascii="Times New Roman" w:eastAsia="Arial" w:hAnsi="Times New Roman" w:cs="Times New Roman"/>
          <w:color w:val="000000" w:themeColor="text1"/>
          <w:kern w:val="0"/>
          <w:lang w:val="en-US" w:eastAsia="ar-SA"/>
          <w14:ligatures w14:val="none"/>
        </w:rPr>
        <w:t xml:space="preserve"> se </w:t>
      </w:r>
      <w:proofErr w:type="spellStart"/>
      <w:r w:rsidRPr="009D6780">
        <w:rPr>
          <w:rFonts w:ascii="Times New Roman" w:eastAsia="Arial" w:hAnsi="Times New Roman" w:cs="Times New Roman"/>
          <w:color w:val="000000" w:themeColor="text1"/>
          <w:kern w:val="0"/>
          <w:lang w:val="en-US" w:eastAsia="ar-SA"/>
          <w14:ligatures w14:val="none"/>
        </w:rPr>
        <w:t>realizează</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în</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proofErr w:type="gramStart"/>
      <w:r w:rsidRPr="009D6780">
        <w:rPr>
          <w:rFonts w:ascii="Times New Roman" w:eastAsia="Arial" w:hAnsi="Times New Roman" w:cs="Times New Roman"/>
          <w:color w:val="000000" w:themeColor="text1"/>
          <w:kern w:val="0"/>
          <w:lang w:val="en-US" w:eastAsia="ar-SA"/>
          <w14:ligatures w14:val="none"/>
        </w:rPr>
        <w:t>baza</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i/>
          <w:iCs/>
          <w:color w:val="000000" w:themeColor="text1"/>
          <w:kern w:val="0"/>
          <w:lang w:val="en-US" w:eastAsia="ar-SA"/>
          <w14:ligatures w14:val="none"/>
        </w:rPr>
        <w:t>Normei</w:t>
      </w:r>
      <w:proofErr w:type="spellEnd"/>
      <w:proofErr w:type="gramEnd"/>
      <w:r w:rsidRPr="009D6780">
        <w:rPr>
          <w:rFonts w:ascii="Times New Roman" w:eastAsia="Arial" w:hAnsi="Times New Roman" w:cs="Times New Roman"/>
          <w:i/>
          <w:iCs/>
          <w:color w:val="000000" w:themeColor="text1"/>
          <w:kern w:val="0"/>
          <w:lang w:val="en-US" w:eastAsia="ar-SA"/>
          <w14:ligatures w14:val="none"/>
        </w:rPr>
        <w:t xml:space="preserve"> de </w:t>
      </w:r>
      <w:proofErr w:type="spellStart"/>
      <w:r w:rsidRPr="009D6780">
        <w:rPr>
          <w:rFonts w:ascii="Times New Roman" w:eastAsia="Arial" w:hAnsi="Times New Roman" w:cs="Times New Roman"/>
          <w:i/>
          <w:iCs/>
          <w:color w:val="000000" w:themeColor="text1"/>
          <w:kern w:val="0"/>
          <w:lang w:val="en-US" w:eastAsia="ar-SA"/>
          <w14:ligatures w14:val="none"/>
        </w:rPr>
        <w:t>înzestrare</w:t>
      </w:r>
      <w:proofErr w:type="spellEnd"/>
      <w:r w:rsidRPr="009D6780">
        <w:rPr>
          <w:rFonts w:ascii="Times New Roman" w:eastAsia="Arial" w:hAnsi="Times New Roman" w:cs="Times New Roman"/>
          <w:i/>
          <w:iCs/>
          <w:color w:val="000000" w:themeColor="text1"/>
          <w:kern w:val="0"/>
          <w:lang w:val="en-US" w:eastAsia="ar-SA"/>
          <w14:ligatures w14:val="none"/>
        </w:rPr>
        <w:t xml:space="preserve"> </w:t>
      </w:r>
      <w:proofErr w:type="spellStart"/>
      <w:r w:rsidRPr="009D6780">
        <w:rPr>
          <w:rFonts w:ascii="Times New Roman" w:eastAsia="Arial" w:hAnsi="Times New Roman" w:cs="Times New Roman"/>
          <w:i/>
          <w:iCs/>
          <w:color w:val="000000" w:themeColor="text1"/>
          <w:kern w:val="0"/>
          <w:lang w:val="en-US" w:eastAsia="ar-SA"/>
          <w14:ligatures w14:val="none"/>
        </w:rPr>
        <w:t>şi</w:t>
      </w:r>
      <w:proofErr w:type="spellEnd"/>
      <w:r w:rsidRPr="009D6780">
        <w:rPr>
          <w:rFonts w:ascii="Times New Roman" w:eastAsia="Arial" w:hAnsi="Times New Roman" w:cs="Times New Roman"/>
          <w:i/>
          <w:iCs/>
          <w:color w:val="000000" w:themeColor="text1"/>
          <w:kern w:val="0"/>
          <w:lang w:val="en-US" w:eastAsia="ar-SA"/>
          <w14:ligatures w14:val="none"/>
        </w:rPr>
        <w:t xml:space="preserve"> </w:t>
      </w:r>
      <w:proofErr w:type="spellStart"/>
      <w:r w:rsidRPr="009D6780">
        <w:rPr>
          <w:rFonts w:ascii="Times New Roman" w:eastAsia="Arial" w:hAnsi="Times New Roman" w:cs="Times New Roman"/>
          <w:i/>
          <w:iCs/>
          <w:color w:val="000000" w:themeColor="text1"/>
          <w:kern w:val="0"/>
          <w:lang w:val="en-US" w:eastAsia="ar-SA"/>
          <w14:ligatures w14:val="none"/>
        </w:rPr>
        <w:t>dotare</w:t>
      </w:r>
      <w:proofErr w:type="spellEnd"/>
      <w:r w:rsidRPr="009D6780">
        <w:rPr>
          <w:rFonts w:ascii="Times New Roman" w:eastAsia="Arial" w:hAnsi="Times New Roman" w:cs="Times New Roman"/>
          <w:i/>
          <w:iCs/>
          <w:color w:val="000000" w:themeColor="text1"/>
          <w:kern w:val="0"/>
          <w:lang w:val="en-US" w:eastAsia="ar-SA"/>
          <w14:ligatures w14:val="none"/>
        </w:rPr>
        <w:t xml:space="preserve"> a </w:t>
      </w:r>
      <w:proofErr w:type="spellStart"/>
      <w:r w:rsidRPr="009D6780">
        <w:rPr>
          <w:rFonts w:ascii="Times New Roman" w:eastAsia="Arial" w:hAnsi="Times New Roman" w:cs="Times New Roman"/>
          <w:i/>
          <w:iCs/>
          <w:color w:val="000000" w:themeColor="text1"/>
          <w:kern w:val="0"/>
          <w:lang w:val="en-US" w:eastAsia="ar-SA"/>
          <w14:ligatures w14:val="none"/>
        </w:rPr>
        <w:t>structurilor</w:t>
      </w:r>
      <w:proofErr w:type="spellEnd"/>
      <w:r w:rsidRPr="009D6780">
        <w:rPr>
          <w:rFonts w:ascii="Times New Roman" w:eastAsia="Arial" w:hAnsi="Times New Roman" w:cs="Times New Roman"/>
          <w:i/>
          <w:iCs/>
          <w:color w:val="000000" w:themeColor="text1"/>
          <w:kern w:val="0"/>
          <w:lang w:val="en-US" w:eastAsia="ar-SA"/>
          <w14:ligatures w14:val="none"/>
        </w:rPr>
        <w:t xml:space="preserve"> </w:t>
      </w:r>
      <w:proofErr w:type="spellStart"/>
      <w:r w:rsidRPr="009D6780">
        <w:rPr>
          <w:rFonts w:ascii="Times New Roman" w:eastAsia="Arial" w:hAnsi="Times New Roman" w:cs="Times New Roman"/>
          <w:i/>
          <w:iCs/>
          <w:color w:val="000000" w:themeColor="text1"/>
          <w:kern w:val="0"/>
          <w:lang w:val="en-US" w:eastAsia="ar-SA"/>
          <w14:ligatures w14:val="none"/>
        </w:rPr>
        <w:t>în</w:t>
      </w:r>
      <w:proofErr w:type="spellEnd"/>
      <w:r w:rsidRPr="009D6780">
        <w:rPr>
          <w:rFonts w:ascii="Times New Roman" w:eastAsia="Arial" w:hAnsi="Times New Roman" w:cs="Times New Roman"/>
          <w:i/>
          <w:iCs/>
          <w:color w:val="000000" w:themeColor="text1"/>
          <w:kern w:val="0"/>
          <w:lang w:val="en-US" w:eastAsia="ar-SA"/>
          <w14:ligatures w14:val="none"/>
        </w:rPr>
        <w:t xml:space="preserve"> </w:t>
      </w:r>
      <w:proofErr w:type="spellStart"/>
      <w:r w:rsidRPr="009D6780">
        <w:rPr>
          <w:rFonts w:ascii="Times New Roman" w:eastAsia="Arial" w:hAnsi="Times New Roman" w:cs="Times New Roman"/>
          <w:i/>
          <w:iCs/>
          <w:color w:val="000000" w:themeColor="text1"/>
          <w:kern w:val="0"/>
          <w:lang w:val="en-US" w:eastAsia="ar-SA"/>
          <w14:ligatures w14:val="none"/>
        </w:rPr>
        <w:t>domeniul</w:t>
      </w:r>
      <w:proofErr w:type="spellEnd"/>
      <w:r w:rsidRPr="009D6780">
        <w:rPr>
          <w:rFonts w:ascii="Times New Roman" w:eastAsia="Arial" w:hAnsi="Times New Roman" w:cs="Times New Roman"/>
          <w:i/>
          <w:iCs/>
          <w:color w:val="000000" w:themeColor="text1"/>
          <w:kern w:val="0"/>
          <w:lang w:val="en-US" w:eastAsia="ar-SA"/>
          <w14:ligatures w14:val="none"/>
        </w:rPr>
        <w:t xml:space="preserve"> </w:t>
      </w:r>
      <w:proofErr w:type="spellStart"/>
      <w:r w:rsidRPr="009D6780">
        <w:rPr>
          <w:rFonts w:ascii="Times New Roman" w:eastAsia="Arial" w:hAnsi="Times New Roman" w:cs="Times New Roman"/>
          <w:i/>
          <w:iCs/>
          <w:color w:val="000000" w:themeColor="text1"/>
          <w:kern w:val="0"/>
          <w:lang w:val="en-US" w:eastAsia="ar-SA"/>
          <w14:ligatures w14:val="none"/>
        </w:rPr>
        <w:t>situațiilor</w:t>
      </w:r>
      <w:proofErr w:type="spellEnd"/>
      <w:r w:rsidRPr="009D6780">
        <w:rPr>
          <w:rFonts w:ascii="Times New Roman" w:eastAsia="Arial" w:hAnsi="Times New Roman" w:cs="Times New Roman"/>
          <w:i/>
          <w:iCs/>
          <w:color w:val="000000" w:themeColor="text1"/>
          <w:kern w:val="0"/>
          <w:lang w:val="en-US" w:eastAsia="ar-SA"/>
          <w14:ligatures w14:val="none"/>
        </w:rPr>
        <w:t xml:space="preserve"> de </w:t>
      </w:r>
      <w:proofErr w:type="spellStart"/>
      <w:r w:rsidRPr="009D6780">
        <w:rPr>
          <w:rFonts w:ascii="Times New Roman" w:eastAsia="Arial" w:hAnsi="Times New Roman" w:cs="Times New Roman"/>
          <w:i/>
          <w:iCs/>
          <w:color w:val="000000" w:themeColor="text1"/>
          <w:kern w:val="0"/>
          <w:lang w:val="en-US" w:eastAsia="ar-SA"/>
          <w14:ligatures w14:val="none"/>
        </w:rPr>
        <w:t>urgență</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potrivit</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categoriei</w:t>
      </w:r>
      <w:proofErr w:type="spellEnd"/>
      <w:r w:rsidRPr="009D6780">
        <w:rPr>
          <w:rFonts w:ascii="Times New Roman" w:eastAsia="Arial" w:hAnsi="Times New Roman" w:cs="Times New Roman"/>
          <w:color w:val="000000" w:themeColor="text1"/>
          <w:kern w:val="0"/>
          <w:lang w:val="en-US" w:eastAsia="ar-SA"/>
          <w14:ligatures w14:val="none"/>
        </w:rPr>
        <w:t xml:space="preserve"> de </w:t>
      </w:r>
      <w:proofErr w:type="spellStart"/>
      <w:r w:rsidRPr="009D6780">
        <w:rPr>
          <w:rFonts w:ascii="Times New Roman" w:eastAsia="Arial" w:hAnsi="Times New Roman" w:cs="Times New Roman"/>
          <w:color w:val="000000" w:themeColor="text1"/>
          <w:kern w:val="0"/>
          <w:lang w:val="en-US" w:eastAsia="ar-SA"/>
          <w14:ligatures w14:val="none"/>
        </w:rPr>
        <w:t>încadrare</w:t>
      </w:r>
      <w:proofErr w:type="spellEnd"/>
      <w:r w:rsidRPr="009D6780">
        <w:rPr>
          <w:rFonts w:ascii="Times New Roman" w:eastAsia="Arial" w:hAnsi="Times New Roman" w:cs="Times New Roman"/>
          <w:color w:val="000000" w:themeColor="text1"/>
          <w:kern w:val="0"/>
          <w:lang w:val="en-US" w:eastAsia="ar-SA"/>
          <w14:ligatures w14:val="none"/>
        </w:rPr>
        <w:t xml:space="preserve"> a </w:t>
      </w:r>
      <w:proofErr w:type="spellStart"/>
      <w:r w:rsidRPr="009D6780">
        <w:rPr>
          <w:rFonts w:ascii="Times New Roman" w:eastAsia="Arial" w:hAnsi="Times New Roman" w:cs="Times New Roman"/>
          <w:color w:val="000000" w:themeColor="text1"/>
          <w:kern w:val="0"/>
          <w:lang w:val="en-US" w:eastAsia="ar-SA"/>
          <w14:ligatures w14:val="none"/>
        </w:rPr>
        <w:t>serviciului</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voluntar</w:t>
      </w:r>
      <w:proofErr w:type="spellEnd"/>
      <w:r w:rsidRPr="009D6780">
        <w:rPr>
          <w:rFonts w:ascii="Times New Roman" w:eastAsia="Arial" w:hAnsi="Times New Roman" w:cs="Times New Roman"/>
          <w:color w:val="000000" w:themeColor="text1"/>
          <w:kern w:val="0"/>
          <w:lang w:val="en-US" w:eastAsia="ar-SA"/>
          <w14:ligatures w14:val="none"/>
        </w:rPr>
        <w:t xml:space="preserve"> elaborate de </w:t>
      </w:r>
      <w:proofErr w:type="spellStart"/>
      <w:r w:rsidRPr="009D6780">
        <w:rPr>
          <w:rFonts w:ascii="Times New Roman" w:eastAsia="Arial" w:hAnsi="Times New Roman" w:cs="Times New Roman"/>
          <w:color w:val="000000" w:themeColor="text1"/>
          <w:kern w:val="0"/>
          <w:lang w:val="en-US" w:eastAsia="ar-SA"/>
          <w14:ligatures w14:val="none"/>
        </w:rPr>
        <w:t>către</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Consiliul</w:t>
      </w:r>
      <w:proofErr w:type="spellEnd"/>
      <w:r w:rsidRPr="009D6780">
        <w:rPr>
          <w:rFonts w:ascii="Times New Roman" w:eastAsia="Arial" w:hAnsi="Times New Roman" w:cs="Times New Roman"/>
          <w:color w:val="000000" w:themeColor="text1"/>
          <w:kern w:val="0"/>
          <w:lang w:val="en-US" w:eastAsia="ar-SA"/>
          <w14:ligatures w14:val="none"/>
        </w:rPr>
        <w:t xml:space="preserve"> Local al </w:t>
      </w:r>
      <w:proofErr w:type="spellStart"/>
      <w:r w:rsidRPr="009D6780">
        <w:rPr>
          <w:rFonts w:ascii="Times New Roman" w:eastAsia="Arial" w:hAnsi="Times New Roman" w:cs="Times New Roman"/>
          <w:color w:val="000000" w:themeColor="text1"/>
          <w:kern w:val="0"/>
          <w:lang w:val="en-US" w:eastAsia="ar-SA"/>
          <w14:ligatures w14:val="none"/>
        </w:rPr>
        <w:t>comunei</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şi</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aprobate</w:t>
      </w:r>
      <w:proofErr w:type="spellEnd"/>
      <w:r w:rsidRPr="009D6780">
        <w:rPr>
          <w:rFonts w:ascii="Times New Roman" w:eastAsia="Arial" w:hAnsi="Times New Roman" w:cs="Times New Roman"/>
          <w:color w:val="000000" w:themeColor="text1"/>
          <w:kern w:val="0"/>
          <w:lang w:val="en-US" w:eastAsia="ar-SA"/>
          <w14:ligatures w14:val="none"/>
        </w:rPr>
        <w:t xml:space="preserve"> de </w:t>
      </w:r>
      <w:proofErr w:type="spellStart"/>
      <w:r w:rsidRPr="009D6780">
        <w:rPr>
          <w:rFonts w:ascii="Times New Roman" w:eastAsia="Arial" w:hAnsi="Times New Roman" w:cs="Times New Roman"/>
          <w:color w:val="000000" w:themeColor="text1"/>
          <w:kern w:val="0"/>
          <w:lang w:val="en-US" w:eastAsia="ar-SA"/>
          <w14:ligatures w14:val="none"/>
        </w:rPr>
        <w:t>către</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Prefectul</w:t>
      </w:r>
      <w:proofErr w:type="spellEnd"/>
      <w:r w:rsidRPr="009D6780">
        <w:rPr>
          <w:rFonts w:ascii="Times New Roman" w:eastAsia="Arial" w:hAnsi="Times New Roman" w:cs="Times New Roman"/>
          <w:color w:val="000000" w:themeColor="text1"/>
          <w:kern w:val="0"/>
          <w:lang w:val="en-US" w:eastAsia="ar-SA"/>
          <w14:ligatures w14:val="none"/>
        </w:rPr>
        <w:t xml:space="preserve"> </w:t>
      </w:r>
      <w:proofErr w:type="spellStart"/>
      <w:r w:rsidRPr="009D6780">
        <w:rPr>
          <w:rFonts w:ascii="Times New Roman" w:eastAsia="Arial" w:hAnsi="Times New Roman" w:cs="Times New Roman"/>
          <w:color w:val="000000" w:themeColor="text1"/>
          <w:kern w:val="0"/>
          <w:lang w:val="en-US" w:eastAsia="ar-SA"/>
          <w14:ligatures w14:val="none"/>
        </w:rPr>
        <w:t>Judeţului</w:t>
      </w:r>
      <w:proofErr w:type="spellEnd"/>
      <w:r w:rsidRPr="009D6780">
        <w:rPr>
          <w:rFonts w:ascii="Times New Roman" w:eastAsia="Arial" w:hAnsi="Times New Roman" w:cs="Times New Roman"/>
          <w:color w:val="000000" w:themeColor="text1"/>
          <w:kern w:val="0"/>
          <w:lang w:val="en-US" w:eastAsia="ar-SA"/>
          <w14:ligatures w14:val="none"/>
        </w:rPr>
        <w:t xml:space="preserve"> Alba.</w:t>
      </w:r>
    </w:p>
    <w:p w14:paraId="088359ED"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b/>
          <w:kern w:val="0"/>
          <w:lang w:val="en-US" w:eastAsia="ar-SA"/>
          <w14:ligatures w14:val="none"/>
        </w:rPr>
        <w:t xml:space="preserve">Art. 32 - </w:t>
      </w:r>
      <w:proofErr w:type="spellStart"/>
      <w:r w:rsidRPr="009D6780">
        <w:rPr>
          <w:rFonts w:ascii="Times New Roman" w:eastAsia="Times New Roman" w:hAnsi="Times New Roman" w:cs="Times New Roman"/>
          <w:kern w:val="0"/>
          <w:lang w:val="en-US" w:eastAsia="ar-SA"/>
          <w14:ligatures w14:val="none"/>
        </w:rPr>
        <w:t>Asigurarea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financiară</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pentru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aprovizionarea</w:t>
      </w:r>
      <w:proofErr w:type="spellEnd"/>
      <w:r w:rsidRPr="009D6780">
        <w:rPr>
          <w:rFonts w:ascii="Times New Roman" w:eastAsia="Times New Roman" w:hAnsi="Times New Roman" w:cs="Times New Roman"/>
          <w:kern w:val="0"/>
          <w:lang w:val="en-US" w:eastAsia="ar-SA"/>
          <w14:ligatures w14:val="none"/>
        </w:rPr>
        <w:t>/</w:t>
      </w:r>
      <w:proofErr w:type="spellStart"/>
      <w:r w:rsidRPr="009D6780">
        <w:rPr>
          <w:rFonts w:ascii="Times New Roman" w:eastAsia="Times New Roman" w:hAnsi="Times New Roman" w:cs="Times New Roman"/>
          <w:kern w:val="0"/>
          <w:lang w:val="en-US" w:eastAsia="ar-SA"/>
          <w14:ligatures w14:val="none"/>
        </w:rPr>
        <w:t>achiziţionarea</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tehnică</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materiale</w:t>
      </w:r>
      <w:proofErr w:type="spellEnd"/>
      <w:r w:rsidRPr="009D6780">
        <w:rPr>
          <w:rFonts w:ascii="Times New Roman" w:eastAsia="Times New Roman" w:hAnsi="Times New Roman" w:cs="Times New Roman"/>
          <w:kern w:val="0"/>
          <w:lang w:val="en-US" w:eastAsia="ar-SA"/>
          <w14:ligatures w14:val="none"/>
        </w:rPr>
        <w:t xml:space="preserve">, precum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remuneraţia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asigurarea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drepturilor</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decurg</w:t>
      </w:r>
      <w:proofErr w:type="spellEnd"/>
      <w:r w:rsidRPr="009D6780">
        <w:rPr>
          <w:rFonts w:ascii="Times New Roman" w:eastAsia="Times New Roman" w:hAnsi="Times New Roman" w:cs="Times New Roman"/>
          <w:kern w:val="0"/>
          <w:lang w:val="en-US" w:eastAsia="ar-SA"/>
          <w14:ligatures w14:val="none"/>
        </w:rPr>
        <w:t xml:space="preserve"> din </w:t>
      </w:r>
      <w:proofErr w:type="spellStart"/>
      <w:r w:rsidRPr="009D6780">
        <w:rPr>
          <w:rFonts w:ascii="Times New Roman" w:eastAsia="Times New Roman" w:hAnsi="Times New Roman" w:cs="Times New Roman"/>
          <w:kern w:val="0"/>
          <w:lang w:val="en-US" w:eastAsia="ar-SA"/>
          <w14:ligatures w14:val="none"/>
        </w:rPr>
        <w:t>contractele</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voluntariat</w:t>
      </w:r>
      <w:proofErr w:type="spellEnd"/>
      <w:r w:rsidRPr="009D6780">
        <w:rPr>
          <w:rFonts w:ascii="Times New Roman" w:eastAsia="Times New Roman" w:hAnsi="Times New Roman" w:cs="Times New Roman"/>
          <w:kern w:val="0"/>
          <w:lang w:val="en-US" w:eastAsia="ar-SA"/>
          <w14:ligatures w14:val="none"/>
        </w:rPr>
        <w:t xml:space="preserve"> se face din </w:t>
      </w:r>
      <w:proofErr w:type="spellStart"/>
      <w:r w:rsidRPr="009D6780">
        <w:rPr>
          <w:rFonts w:ascii="Times New Roman" w:eastAsia="Times New Roman" w:hAnsi="Times New Roman" w:cs="Times New Roman"/>
          <w:kern w:val="0"/>
          <w:lang w:val="en-US" w:eastAsia="ar-SA"/>
          <w14:ligatures w14:val="none"/>
        </w:rPr>
        <w:t>fonduri</w:t>
      </w:r>
      <w:proofErr w:type="spellEnd"/>
      <w:r w:rsidRPr="009D6780">
        <w:rPr>
          <w:rFonts w:ascii="Times New Roman" w:eastAsia="Times New Roman" w:hAnsi="Times New Roman" w:cs="Times New Roman"/>
          <w:kern w:val="0"/>
          <w:lang w:val="en-US" w:eastAsia="ar-SA"/>
          <w14:ligatures w14:val="none"/>
        </w:rPr>
        <w:t xml:space="preserve"> de la </w:t>
      </w:r>
      <w:proofErr w:type="spellStart"/>
      <w:r w:rsidRPr="009D6780">
        <w:rPr>
          <w:rFonts w:ascii="Times New Roman" w:eastAsia="Times New Roman" w:hAnsi="Times New Roman" w:cs="Times New Roman"/>
          <w:kern w:val="0"/>
          <w:lang w:val="en-US" w:eastAsia="ar-SA"/>
          <w14:ligatures w14:val="none"/>
        </w:rPr>
        <w:t>bugetul</w:t>
      </w:r>
      <w:proofErr w:type="spellEnd"/>
      <w:r w:rsidRPr="009D6780">
        <w:rPr>
          <w:rFonts w:ascii="Times New Roman" w:eastAsia="Times New Roman" w:hAnsi="Times New Roman" w:cs="Times New Roman"/>
          <w:kern w:val="0"/>
          <w:lang w:val="en-US" w:eastAsia="ar-SA"/>
          <w14:ligatures w14:val="none"/>
        </w:rPr>
        <w:t xml:space="preserve"> local </w:t>
      </w:r>
      <w:proofErr w:type="spellStart"/>
      <w:r w:rsidRPr="009D6780">
        <w:rPr>
          <w:rFonts w:ascii="Times New Roman" w:eastAsia="Times New Roman" w:hAnsi="Times New Roman" w:cs="Times New Roman"/>
          <w:kern w:val="0"/>
          <w:lang w:val="en-US" w:eastAsia="ar-SA"/>
          <w14:ligatures w14:val="none"/>
        </w:rPr>
        <w:t>sau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sponsorizări</w:t>
      </w:r>
      <w:proofErr w:type="spellEnd"/>
      <w:r w:rsidRPr="009D6780">
        <w:rPr>
          <w:rFonts w:ascii="Times New Roman" w:eastAsia="Times New Roman" w:hAnsi="Times New Roman" w:cs="Times New Roman"/>
          <w:kern w:val="0"/>
          <w:lang w:val="en-US" w:eastAsia="ar-SA"/>
          <w14:ligatures w14:val="none"/>
        </w:rPr>
        <w:t xml:space="preserve">, conform </w:t>
      </w:r>
      <w:proofErr w:type="spellStart"/>
      <w:r w:rsidRPr="009D6780">
        <w:rPr>
          <w:rFonts w:ascii="Times New Roman" w:eastAsia="Times New Roman" w:hAnsi="Times New Roman" w:cs="Times New Roman"/>
          <w:kern w:val="0"/>
          <w:lang w:val="en-US" w:eastAsia="ar-SA"/>
          <w14:ligatures w14:val="none"/>
        </w:rPr>
        <w:t>legilor</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vigoare</w:t>
      </w:r>
      <w:proofErr w:type="spellEnd"/>
      <w:r w:rsidRPr="009D6780">
        <w:rPr>
          <w:rFonts w:ascii="Times New Roman" w:eastAsia="Times New Roman" w:hAnsi="Times New Roman" w:cs="Times New Roman"/>
          <w:kern w:val="0"/>
          <w:lang w:val="en-US" w:eastAsia="ar-SA"/>
          <w14:ligatures w14:val="none"/>
        </w:rPr>
        <w:t>.</w:t>
      </w:r>
    </w:p>
    <w:p w14:paraId="321D963E"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b/>
          <w:kern w:val="0"/>
          <w:lang w:val="en-US" w:eastAsia="ar-SA"/>
          <w14:ligatures w14:val="none"/>
        </w:rPr>
        <w:t xml:space="preserve">Art. 33 - </w:t>
      </w:r>
      <w:proofErr w:type="spellStart"/>
      <w:r w:rsidRPr="009D6780">
        <w:rPr>
          <w:rFonts w:ascii="Times New Roman" w:eastAsia="Times New Roman" w:hAnsi="Times New Roman" w:cs="Times New Roman"/>
          <w:kern w:val="0"/>
          <w:lang w:val="en-US" w:eastAsia="ar-SA"/>
          <w14:ligatures w14:val="none"/>
        </w:rPr>
        <w:t>Păstrarea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depozitarea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exploatarea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întreţinerea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tehnicii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materialelor</w:t>
      </w:r>
      <w:proofErr w:type="spellEnd"/>
      <w:r w:rsidRPr="009D6780">
        <w:rPr>
          <w:rFonts w:ascii="Times New Roman" w:eastAsia="Times New Roman" w:hAnsi="Times New Roman" w:cs="Times New Roman"/>
          <w:kern w:val="0"/>
          <w:lang w:val="en-US" w:eastAsia="ar-SA"/>
          <w14:ligatures w14:val="none"/>
        </w:rPr>
        <w:t xml:space="preserve"> se </w:t>
      </w:r>
      <w:proofErr w:type="spellStart"/>
      <w:r w:rsidRPr="009D6780">
        <w:rPr>
          <w:rFonts w:ascii="Times New Roman" w:eastAsia="Times New Roman" w:hAnsi="Times New Roman" w:cs="Times New Roman"/>
          <w:kern w:val="0"/>
          <w:lang w:val="en-US" w:eastAsia="ar-SA"/>
          <w14:ligatures w14:val="none"/>
        </w:rPr>
        <w:t>execută</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conformitate</w:t>
      </w:r>
      <w:proofErr w:type="spellEnd"/>
      <w:r w:rsidRPr="009D6780">
        <w:rPr>
          <w:rFonts w:ascii="Times New Roman" w:eastAsia="Times New Roman" w:hAnsi="Times New Roman" w:cs="Times New Roman"/>
          <w:kern w:val="0"/>
          <w:lang w:val="en-US" w:eastAsia="ar-SA"/>
          <w14:ligatures w14:val="none"/>
        </w:rPr>
        <w:t xml:space="preserve"> cu </w:t>
      </w:r>
      <w:proofErr w:type="spellStart"/>
      <w:r w:rsidRPr="009D6780">
        <w:rPr>
          <w:rFonts w:ascii="Times New Roman" w:eastAsia="Times New Roman" w:hAnsi="Times New Roman" w:cs="Times New Roman"/>
          <w:kern w:val="0"/>
          <w:lang w:val="en-US" w:eastAsia="ar-SA"/>
          <w14:ligatures w14:val="none"/>
        </w:rPr>
        <w:t>instrucţiunile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tehnice</w:t>
      </w:r>
      <w:proofErr w:type="spellEnd"/>
      <w:r w:rsidRPr="009D6780">
        <w:rPr>
          <w:rFonts w:ascii="Times New Roman" w:eastAsia="Times New Roman" w:hAnsi="Times New Roman" w:cs="Times New Roman"/>
          <w:kern w:val="0"/>
          <w:lang w:val="en-US" w:eastAsia="ar-SA"/>
          <w14:ligatures w14:val="none"/>
        </w:rPr>
        <w:t xml:space="preserve"> ale </w:t>
      </w:r>
      <w:proofErr w:type="spellStart"/>
      <w:r w:rsidRPr="009D6780">
        <w:rPr>
          <w:rFonts w:ascii="Times New Roman" w:eastAsia="Times New Roman" w:hAnsi="Times New Roman" w:cs="Times New Roman"/>
          <w:kern w:val="0"/>
          <w:lang w:val="en-US" w:eastAsia="ar-SA"/>
          <w14:ligatures w14:val="none"/>
        </w:rPr>
        <w:t>acestora</w:t>
      </w:r>
      <w:proofErr w:type="spellEnd"/>
      <w:r w:rsidRPr="009D6780">
        <w:rPr>
          <w:rFonts w:ascii="Times New Roman" w:eastAsia="Times New Roman" w:hAnsi="Times New Roman" w:cs="Times New Roman"/>
          <w:kern w:val="0"/>
          <w:lang w:val="en-US" w:eastAsia="ar-SA"/>
          <w14:ligatures w14:val="none"/>
        </w:rPr>
        <w:t xml:space="preserve">, cu </w:t>
      </w:r>
      <w:proofErr w:type="spellStart"/>
      <w:r w:rsidRPr="009D6780">
        <w:rPr>
          <w:rFonts w:ascii="Times New Roman" w:eastAsia="Times New Roman" w:hAnsi="Times New Roman" w:cs="Times New Roman"/>
          <w:kern w:val="0"/>
          <w:lang w:val="en-US" w:eastAsia="ar-SA"/>
          <w14:ligatures w14:val="none"/>
        </w:rPr>
        <w:t>respectarea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perioadelor</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verificare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metrologică</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revizii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reparaţii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curente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sau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capitale</w:t>
      </w:r>
      <w:proofErr w:type="spellEnd"/>
      <w:r w:rsidRPr="009D6780">
        <w:rPr>
          <w:rFonts w:ascii="Times New Roman" w:eastAsia="Times New Roman" w:hAnsi="Times New Roman" w:cs="Times New Roman"/>
          <w:kern w:val="0"/>
          <w:lang w:val="en-US" w:eastAsia="ar-SA"/>
          <w14:ligatures w14:val="none"/>
        </w:rPr>
        <w:t>.</w:t>
      </w:r>
    </w:p>
    <w:p w14:paraId="34198464"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b/>
          <w:kern w:val="0"/>
          <w:lang w:eastAsia="ar-SA"/>
          <w14:ligatures w14:val="none"/>
        </w:rPr>
        <w:t xml:space="preserve">Art. 34 - </w:t>
      </w:r>
      <w:r w:rsidRPr="009D6780">
        <w:rPr>
          <w:rFonts w:ascii="Times New Roman" w:eastAsia="Times New Roman" w:hAnsi="Times New Roman" w:cs="Times New Roman"/>
          <w:kern w:val="0"/>
          <w:lang w:eastAsia="ar-SA"/>
          <w14:ligatures w14:val="none"/>
        </w:rPr>
        <w:t xml:space="preserve">Întreaga gestiune a patrimoniului serviciului o are în primire </w:t>
      </w:r>
      <w:proofErr w:type="spellStart"/>
      <w:r w:rsidRPr="009D6780">
        <w:rPr>
          <w:rFonts w:ascii="Times New Roman" w:eastAsia="Times New Roman" w:hAnsi="Times New Roman" w:cs="Times New Roman"/>
          <w:kern w:val="0"/>
          <w:lang w:eastAsia="ar-SA"/>
          <w14:ligatures w14:val="none"/>
        </w:rPr>
        <w:t>şeful</w:t>
      </w:r>
      <w:proofErr w:type="spellEnd"/>
      <w:r w:rsidRPr="009D6780">
        <w:rPr>
          <w:rFonts w:ascii="Times New Roman" w:eastAsia="Times New Roman" w:hAnsi="Times New Roman" w:cs="Times New Roman"/>
          <w:kern w:val="0"/>
          <w:lang w:eastAsia="ar-SA"/>
          <w14:ligatures w14:val="none"/>
        </w:rPr>
        <w:t xml:space="preserve"> serviciului, care răspunde de păstrarea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întreţinerea</w:t>
      </w:r>
      <w:proofErr w:type="spellEnd"/>
      <w:r w:rsidRPr="009D6780">
        <w:rPr>
          <w:rFonts w:ascii="Times New Roman" w:eastAsia="Times New Roman" w:hAnsi="Times New Roman" w:cs="Times New Roman"/>
          <w:kern w:val="0"/>
          <w:lang w:eastAsia="ar-SA"/>
          <w14:ligatures w14:val="none"/>
        </w:rPr>
        <w:t xml:space="preserve"> tuturor utilajelor, materialelor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echipamentelor din dotare. Scoaterea din depozit a utilajelor, materialelor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echipamentului pentru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 xml:space="preserve"> se face pe bază de semnătură, de către </w:t>
      </w:r>
      <w:proofErr w:type="spellStart"/>
      <w:r w:rsidRPr="009D6780">
        <w:rPr>
          <w:rFonts w:ascii="Times New Roman" w:eastAsia="Times New Roman" w:hAnsi="Times New Roman" w:cs="Times New Roman"/>
          <w:kern w:val="0"/>
          <w:lang w:eastAsia="ar-SA"/>
          <w14:ligatures w14:val="none"/>
        </w:rPr>
        <w:t>şefii</w:t>
      </w:r>
      <w:proofErr w:type="spellEnd"/>
      <w:r w:rsidRPr="009D6780">
        <w:rPr>
          <w:rFonts w:ascii="Times New Roman" w:eastAsia="Times New Roman" w:hAnsi="Times New Roman" w:cs="Times New Roman"/>
          <w:kern w:val="0"/>
          <w:lang w:eastAsia="ar-SA"/>
          <w14:ligatures w14:val="none"/>
        </w:rPr>
        <w:t xml:space="preserve"> echipelor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echipajelor de </w:t>
      </w:r>
      <w:proofErr w:type="spellStart"/>
      <w:r w:rsidRPr="009D6780">
        <w:rPr>
          <w:rFonts w:ascii="Times New Roman" w:eastAsia="Times New Roman" w:hAnsi="Times New Roman" w:cs="Times New Roman"/>
          <w:kern w:val="0"/>
          <w:lang w:eastAsia="ar-SA"/>
          <w14:ligatures w14:val="none"/>
        </w:rPr>
        <w:t>intervenţie</w:t>
      </w:r>
      <w:proofErr w:type="spellEnd"/>
      <w:r w:rsidRPr="009D6780">
        <w:rPr>
          <w:rFonts w:ascii="Times New Roman" w:eastAsia="Times New Roman" w:hAnsi="Times New Roman" w:cs="Times New Roman"/>
          <w:kern w:val="0"/>
          <w:lang w:eastAsia="ar-SA"/>
          <w14:ligatures w14:val="none"/>
        </w:rPr>
        <w:t>.</w:t>
      </w:r>
    </w:p>
    <w:p w14:paraId="51F8CF30"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kern w:val="0"/>
          <w:lang w:eastAsia="ar-SA"/>
          <w14:ligatures w14:val="none"/>
        </w:rPr>
      </w:pPr>
      <w:r w:rsidRPr="009D6780">
        <w:rPr>
          <w:rFonts w:ascii="Times New Roman" w:eastAsia="Times New Roman" w:hAnsi="Times New Roman" w:cs="Times New Roman"/>
          <w:b/>
          <w:kern w:val="0"/>
          <w:lang w:eastAsia="ar-SA"/>
          <w14:ligatures w14:val="none"/>
        </w:rPr>
        <w:t xml:space="preserve">Art. 35 - </w:t>
      </w:r>
      <w:r w:rsidRPr="009D6780">
        <w:rPr>
          <w:rFonts w:ascii="Times New Roman" w:eastAsia="Times New Roman" w:hAnsi="Times New Roman" w:cs="Times New Roman"/>
          <w:kern w:val="0"/>
          <w:lang w:eastAsia="ar-SA"/>
          <w14:ligatures w14:val="none"/>
        </w:rPr>
        <w:t xml:space="preserve">Anual, în cadrul </w:t>
      </w:r>
      <w:proofErr w:type="spellStart"/>
      <w:r w:rsidRPr="009D6780">
        <w:rPr>
          <w:rFonts w:ascii="Times New Roman" w:eastAsia="Times New Roman" w:hAnsi="Times New Roman" w:cs="Times New Roman"/>
          <w:kern w:val="0"/>
          <w:lang w:eastAsia="ar-SA"/>
          <w14:ligatures w14:val="none"/>
        </w:rPr>
        <w:t>activităţii</w:t>
      </w:r>
      <w:proofErr w:type="spellEnd"/>
      <w:r w:rsidRPr="009D6780">
        <w:rPr>
          <w:rFonts w:ascii="Times New Roman" w:eastAsia="Times New Roman" w:hAnsi="Times New Roman" w:cs="Times New Roman"/>
          <w:kern w:val="0"/>
          <w:lang w:eastAsia="ar-SA"/>
          <w14:ligatures w14:val="none"/>
        </w:rPr>
        <w:t xml:space="preserve"> de inventariere, Consiliul Local verifică </w:t>
      </w:r>
      <w:proofErr w:type="spellStart"/>
      <w:r w:rsidRPr="009D6780">
        <w:rPr>
          <w:rFonts w:ascii="Times New Roman" w:eastAsia="Times New Roman" w:hAnsi="Times New Roman" w:cs="Times New Roman"/>
          <w:kern w:val="0"/>
          <w:lang w:eastAsia="ar-SA"/>
          <w14:ligatures w14:val="none"/>
        </w:rPr>
        <w:t>existenţa</w:t>
      </w:r>
      <w:proofErr w:type="spellEnd"/>
      <w:r w:rsidRPr="009D6780">
        <w:rPr>
          <w:rFonts w:ascii="Times New Roman" w:eastAsia="Times New Roman" w:hAnsi="Times New Roman" w:cs="Times New Roman"/>
          <w:kern w:val="0"/>
          <w:lang w:eastAsia="ar-SA"/>
          <w14:ligatures w14:val="none"/>
        </w:rPr>
        <w:t xml:space="preserve">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starea operativă a tehnicii </w:t>
      </w:r>
      <w:proofErr w:type="spellStart"/>
      <w:r w:rsidRPr="009D6780">
        <w:rPr>
          <w:rFonts w:ascii="Times New Roman" w:eastAsia="Times New Roman" w:hAnsi="Times New Roman" w:cs="Times New Roman"/>
          <w:kern w:val="0"/>
          <w:lang w:eastAsia="ar-SA"/>
          <w14:ligatures w14:val="none"/>
        </w:rPr>
        <w:t>şi</w:t>
      </w:r>
      <w:proofErr w:type="spellEnd"/>
      <w:r w:rsidRPr="009D6780">
        <w:rPr>
          <w:rFonts w:ascii="Times New Roman" w:eastAsia="Times New Roman" w:hAnsi="Times New Roman" w:cs="Times New Roman"/>
          <w:kern w:val="0"/>
          <w:lang w:eastAsia="ar-SA"/>
          <w14:ligatures w14:val="none"/>
        </w:rPr>
        <w:t xml:space="preserve"> materialelor din dotarea serviciului voluntar.</w:t>
      </w:r>
    </w:p>
    <w:p w14:paraId="51313CA1" w14:textId="77777777" w:rsidR="009D6780" w:rsidRPr="009D6780" w:rsidRDefault="009D6780" w:rsidP="009D6780">
      <w:pPr>
        <w:widowControl w:val="0"/>
        <w:spacing w:after="0" w:line="240" w:lineRule="auto"/>
        <w:ind w:firstLine="720"/>
        <w:jc w:val="both"/>
        <w:rPr>
          <w:rFonts w:ascii="Times New Roman" w:eastAsia="Times New Roman" w:hAnsi="Times New Roman" w:cs="Times New Roman"/>
          <w:kern w:val="0"/>
          <w:lang w:eastAsia="ar-SA"/>
          <w14:ligatures w14:val="none"/>
        </w:rPr>
      </w:pPr>
    </w:p>
    <w:p w14:paraId="68EFBE4F"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lang w:eastAsia="ar-SA"/>
          <w14:ligatures w14:val="none"/>
        </w:rPr>
      </w:pPr>
    </w:p>
    <w:p w14:paraId="5064C406"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u w:val="single"/>
          <w:lang w:val="it-IT" w:eastAsia="ar-SA"/>
          <w14:ligatures w14:val="none"/>
        </w:rPr>
      </w:pPr>
      <w:r w:rsidRPr="009D6780">
        <w:rPr>
          <w:rFonts w:ascii="Times New Roman" w:eastAsia="Times New Roman" w:hAnsi="Times New Roman" w:cs="Times New Roman"/>
          <w:b/>
          <w:kern w:val="0"/>
          <w:lang w:val="it-IT" w:eastAsia="ar-SA"/>
          <w14:ligatures w14:val="none"/>
        </w:rPr>
        <w:t xml:space="preserve">CAPITOLUL V – </w:t>
      </w:r>
      <w:r w:rsidRPr="009D6780">
        <w:rPr>
          <w:rFonts w:ascii="Times New Roman" w:eastAsia="Times New Roman" w:hAnsi="Times New Roman" w:cs="Times New Roman"/>
          <w:b/>
          <w:kern w:val="0"/>
          <w:u w:val="single"/>
          <w:lang w:val="it-IT" w:eastAsia="ar-SA"/>
          <w14:ligatures w14:val="none"/>
        </w:rPr>
        <w:t>DISPOZIŢII FINALE</w:t>
      </w:r>
    </w:p>
    <w:p w14:paraId="44C10687"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u w:val="single"/>
          <w:lang w:val="it-IT" w:eastAsia="ar-SA"/>
          <w14:ligatures w14:val="none"/>
        </w:rPr>
      </w:pPr>
    </w:p>
    <w:p w14:paraId="3C24358C"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 36</w:t>
      </w:r>
      <w:r w:rsidRPr="009D6780">
        <w:rPr>
          <w:rFonts w:ascii="Times New Roman" w:eastAsia="Times New Roman" w:hAnsi="Times New Roman" w:cs="Times New Roman"/>
          <w:kern w:val="0"/>
          <w:lang w:val="it-IT" w:eastAsia="ar-SA"/>
          <w14:ligatures w14:val="none"/>
        </w:rPr>
        <w:t xml:space="preserve"> – Întreg personalul serviciului voluntar are obligaţia de a cunoaşte, aplica şi respecta prevederile prezentului regulament.</w:t>
      </w:r>
    </w:p>
    <w:p w14:paraId="542700CB" w14:textId="77777777" w:rsidR="009D6780" w:rsidRPr="009D6780" w:rsidRDefault="009D6780" w:rsidP="009D6780">
      <w:pPr>
        <w:widowControl w:val="0"/>
        <w:tabs>
          <w:tab w:val="left" w:pos="709"/>
        </w:tab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b/>
          <w:kern w:val="0"/>
          <w:lang w:val="it-IT" w:eastAsia="ar-SA"/>
          <w14:ligatures w14:val="none"/>
        </w:rPr>
        <w:tab/>
        <w:t xml:space="preserve">Art. 37 </w:t>
      </w:r>
      <w:r w:rsidRPr="009D6780">
        <w:rPr>
          <w:rFonts w:ascii="Times New Roman" w:eastAsia="Times New Roman" w:hAnsi="Times New Roman" w:cs="Times New Roman"/>
          <w:kern w:val="0"/>
          <w:lang w:val="it-IT" w:eastAsia="ar-SA"/>
          <w14:ligatures w14:val="none"/>
        </w:rPr>
        <w:t>– Prezentul regulament intră în vigoare la data adoptării acestuia de către Consiliul Local, cu aceeaşi dată fiind adus la cunoştinţă personalului angajat şi voluntar din cadrul S.V.S.U., Comitetului Local pentru Situaţii de Urgenţă şi Inspectoratului pentru Situaţii de Urgenţă ”Unirea„ al Judeţului Alba.</w:t>
      </w:r>
    </w:p>
    <w:p w14:paraId="775649C7"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ab/>
      </w:r>
      <w:r w:rsidRPr="009D6780">
        <w:rPr>
          <w:rFonts w:ascii="Times New Roman" w:eastAsia="Times New Roman" w:hAnsi="Times New Roman" w:cs="Times New Roman"/>
          <w:b/>
          <w:kern w:val="0"/>
          <w:lang w:val="it-IT" w:eastAsia="ar-SA"/>
          <w14:ligatures w14:val="none"/>
        </w:rPr>
        <w:t>Art. 38</w:t>
      </w:r>
      <w:r w:rsidRPr="009D6780">
        <w:rPr>
          <w:rFonts w:ascii="Times New Roman" w:eastAsia="Times New Roman" w:hAnsi="Times New Roman" w:cs="Times New Roman"/>
          <w:kern w:val="0"/>
          <w:lang w:val="it-IT" w:eastAsia="ar-SA"/>
          <w14:ligatures w14:val="none"/>
        </w:rPr>
        <w:t xml:space="preserve"> – Personalul cooptat în serviciu va semna un contract de voluntariat, prevăzut în anexa nr. 4, pe durată determinată, în baza H.G.R. 1579 din 8 decembrie 2005, privind statutul personalului voluntar din serviciile de urgenţă voluntare.</w:t>
      </w:r>
    </w:p>
    <w:p w14:paraId="445955EC" w14:textId="77777777" w:rsidR="009D6780" w:rsidRPr="009D6780" w:rsidRDefault="009D6780" w:rsidP="009D6780">
      <w:pPr>
        <w:widowControl w:val="0"/>
        <w:numPr>
          <w:ilvl w:val="0"/>
          <w:numId w:val="46"/>
        </w:numPr>
        <w:suppressAutoHyphens/>
        <w:spacing w:after="0" w:line="240" w:lineRule="auto"/>
        <w:jc w:val="both"/>
        <w:rPr>
          <w:rFonts w:ascii="Times New Roman" w:eastAsia="SimSun" w:hAnsi="Times New Roman" w:cs="Times New Roman"/>
          <w:kern w:val="0"/>
          <w:lang w:val="en-US" w:eastAsia="ar-SA"/>
          <w14:ligatures w14:val="none"/>
        </w:rPr>
      </w:pPr>
      <w:r w:rsidRPr="009D6780">
        <w:rPr>
          <w:rFonts w:ascii="Times New Roman" w:eastAsia="SimSun" w:hAnsi="Times New Roman" w:cs="Times New Roman"/>
          <w:kern w:val="0"/>
          <w:lang w:val="it-IT" w:eastAsia="ar-SA"/>
          <w14:ligatures w14:val="none"/>
        </w:rPr>
        <w:t xml:space="preserve">Primul contract de voluntariat cuprinde o perioadă de probă de 6 luni, inclusă în durata totală a acestuia, care se finalizează prin teste şi verificări practice. În perioada de probă părţile pot rezilia contractul din proprie iniţiativă. </w:t>
      </w:r>
      <w:proofErr w:type="spellStart"/>
      <w:r w:rsidRPr="009D6780">
        <w:rPr>
          <w:rFonts w:ascii="Times New Roman" w:eastAsia="SimSun" w:hAnsi="Times New Roman" w:cs="Times New Roman"/>
          <w:kern w:val="0"/>
          <w:lang w:val="en-US" w:eastAsia="ar-SA"/>
          <w14:ligatures w14:val="none"/>
        </w:rPr>
        <w:t>Contractul</w:t>
      </w:r>
      <w:proofErr w:type="spellEnd"/>
      <w:r w:rsidRPr="009D6780">
        <w:rPr>
          <w:rFonts w:ascii="Times New Roman" w:eastAsia="SimSun" w:hAnsi="Times New Roman" w:cs="Times New Roman"/>
          <w:kern w:val="0"/>
          <w:lang w:val="en-US" w:eastAsia="ar-SA"/>
          <w14:ligatures w14:val="none"/>
        </w:rPr>
        <w:t xml:space="preserve"> cu </w:t>
      </w:r>
      <w:proofErr w:type="spellStart"/>
      <w:r w:rsidRPr="009D6780">
        <w:rPr>
          <w:rFonts w:ascii="Times New Roman" w:eastAsia="SimSun" w:hAnsi="Times New Roman" w:cs="Times New Roman"/>
          <w:kern w:val="0"/>
          <w:lang w:val="en-US" w:eastAsia="ar-SA"/>
          <w14:ligatures w14:val="none"/>
        </w:rPr>
        <w:t>persoanele</w:t>
      </w:r>
      <w:proofErr w:type="spellEnd"/>
      <w:r w:rsidRPr="009D6780">
        <w:rPr>
          <w:rFonts w:ascii="Times New Roman" w:eastAsia="SimSun" w:hAnsi="Times New Roman" w:cs="Times New Roman"/>
          <w:kern w:val="0"/>
          <w:lang w:val="en-US" w:eastAsia="ar-SA"/>
          <w14:ligatures w14:val="none"/>
        </w:rPr>
        <w:t xml:space="preserve"> care nu </w:t>
      </w:r>
      <w:proofErr w:type="spellStart"/>
      <w:r w:rsidRPr="009D6780">
        <w:rPr>
          <w:rFonts w:ascii="Times New Roman" w:eastAsia="SimSun" w:hAnsi="Times New Roman" w:cs="Times New Roman"/>
          <w:kern w:val="0"/>
          <w:lang w:val="en-US" w:eastAsia="ar-SA"/>
          <w14:ligatures w14:val="none"/>
        </w:rPr>
        <w:t>promovează</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testele</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şi</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verificările</w:t>
      </w:r>
      <w:proofErr w:type="spellEnd"/>
      <w:r w:rsidRPr="009D6780">
        <w:rPr>
          <w:rFonts w:ascii="Times New Roman" w:eastAsia="SimSun" w:hAnsi="Times New Roman" w:cs="Times New Roman"/>
          <w:kern w:val="0"/>
          <w:lang w:val="en-US" w:eastAsia="ar-SA"/>
          <w14:ligatures w14:val="none"/>
        </w:rPr>
        <w:t xml:space="preserve"> practice se </w:t>
      </w:r>
      <w:proofErr w:type="spellStart"/>
      <w:r w:rsidRPr="009D6780">
        <w:rPr>
          <w:rFonts w:ascii="Times New Roman" w:eastAsia="SimSun" w:hAnsi="Times New Roman" w:cs="Times New Roman"/>
          <w:kern w:val="0"/>
          <w:lang w:val="en-US" w:eastAsia="ar-SA"/>
          <w14:ligatures w14:val="none"/>
        </w:rPr>
        <w:t>reziliază</w:t>
      </w:r>
      <w:proofErr w:type="spellEnd"/>
      <w:r w:rsidRPr="009D6780">
        <w:rPr>
          <w:rFonts w:ascii="Times New Roman" w:eastAsia="SimSun" w:hAnsi="Times New Roman" w:cs="Times New Roman"/>
          <w:kern w:val="0"/>
          <w:lang w:val="en-US" w:eastAsia="ar-SA"/>
          <w14:ligatures w14:val="none"/>
        </w:rPr>
        <w:t xml:space="preserve"> de </w:t>
      </w:r>
      <w:proofErr w:type="spellStart"/>
      <w:r w:rsidRPr="009D6780">
        <w:rPr>
          <w:rFonts w:ascii="Times New Roman" w:eastAsia="SimSun" w:hAnsi="Times New Roman" w:cs="Times New Roman"/>
          <w:kern w:val="0"/>
          <w:lang w:val="en-US" w:eastAsia="ar-SA"/>
          <w14:ligatures w14:val="none"/>
        </w:rPr>
        <w:t>plin</w:t>
      </w:r>
      <w:proofErr w:type="spellEnd"/>
      <w:r w:rsidRPr="009D6780">
        <w:rPr>
          <w:rFonts w:ascii="Times New Roman" w:eastAsia="SimSun" w:hAnsi="Times New Roman" w:cs="Times New Roman"/>
          <w:kern w:val="0"/>
          <w:lang w:val="en-US" w:eastAsia="ar-SA"/>
          <w14:ligatures w14:val="none"/>
        </w:rPr>
        <w:t xml:space="preserve"> </w:t>
      </w:r>
      <w:proofErr w:type="spellStart"/>
      <w:r w:rsidRPr="009D6780">
        <w:rPr>
          <w:rFonts w:ascii="Times New Roman" w:eastAsia="SimSun" w:hAnsi="Times New Roman" w:cs="Times New Roman"/>
          <w:kern w:val="0"/>
          <w:lang w:val="en-US" w:eastAsia="ar-SA"/>
          <w14:ligatures w14:val="none"/>
        </w:rPr>
        <w:t>drept</w:t>
      </w:r>
      <w:proofErr w:type="spellEnd"/>
      <w:r w:rsidRPr="009D6780">
        <w:rPr>
          <w:rFonts w:ascii="Times New Roman" w:eastAsia="SimSun" w:hAnsi="Times New Roman" w:cs="Times New Roman"/>
          <w:kern w:val="0"/>
          <w:lang w:val="en-US" w:eastAsia="ar-SA"/>
          <w14:ligatures w14:val="none"/>
        </w:rPr>
        <w:t>.</w:t>
      </w:r>
    </w:p>
    <w:p w14:paraId="324217AD" w14:textId="0524288E" w:rsidR="009D6780" w:rsidRPr="009D6780" w:rsidRDefault="009D6780" w:rsidP="009D6780">
      <w:pPr>
        <w:widowControl w:val="0"/>
        <w:spacing w:after="0" w:line="240" w:lineRule="auto"/>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ab/>
      </w:r>
      <w:r w:rsidRPr="009D6780">
        <w:rPr>
          <w:rFonts w:ascii="Times New Roman" w:eastAsia="Times New Roman" w:hAnsi="Times New Roman" w:cs="Times New Roman"/>
          <w:b/>
          <w:kern w:val="0"/>
          <w:lang w:val="en-US" w:eastAsia="ar-SA"/>
          <w14:ligatures w14:val="none"/>
        </w:rPr>
        <w:t>Art. 39</w:t>
      </w:r>
      <w:r w:rsidRPr="009D6780">
        <w:rPr>
          <w:rFonts w:ascii="Times New Roman" w:eastAsia="Times New Roman" w:hAnsi="Times New Roman" w:cs="Times New Roman"/>
          <w:kern w:val="0"/>
          <w:lang w:val="en-US" w:eastAsia="ar-SA"/>
          <w14:ligatures w14:val="none"/>
        </w:rPr>
        <w:t xml:space="preserve"> – </w:t>
      </w:r>
      <w:proofErr w:type="spellStart"/>
      <w:r w:rsidRPr="009D6780">
        <w:rPr>
          <w:rFonts w:ascii="Times New Roman" w:eastAsia="Times New Roman" w:hAnsi="Times New Roman" w:cs="Times New Roman"/>
          <w:kern w:val="0"/>
          <w:lang w:val="en-US" w:eastAsia="ar-SA"/>
          <w14:ligatures w14:val="none"/>
        </w:rPr>
        <w:t>Pentru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activitatea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desfăşurată</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şi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mod </w:t>
      </w:r>
      <w:proofErr w:type="spellStart"/>
      <w:r w:rsidRPr="009D6780">
        <w:rPr>
          <w:rFonts w:ascii="Times New Roman" w:eastAsia="Times New Roman" w:hAnsi="Times New Roman" w:cs="Times New Roman"/>
          <w:kern w:val="0"/>
          <w:lang w:val="en-US" w:eastAsia="ar-SA"/>
          <w14:ligatures w14:val="none"/>
        </w:rPr>
        <w:t>deosebit</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pentru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fapte</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curaj</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sacrificiu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sau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eroism</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personalul</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serviciului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voluntar</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poate</w:t>
      </w:r>
      <w:proofErr w:type="spellEnd"/>
      <w:r w:rsidRPr="009D6780">
        <w:rPr>
          <w:rFonts w:ascii="Times New Roman" w:eastAsia="Times New Roman" w:hAnsi="Times New Roman" w:cs="Times New Roman"/>
          <w:kern w:val="0"/>
          <w:lang w:val="en-US" w:eastAsia="ar-SA"/>
          <w14:ligatures w14:val="none"/>
        </w:rPr>
        <w:t xml:space="preserve"> fi </w:t>
      </w:r>
      <w:proofErr w:type="spellStart"/>
      <w:r w:rsidRPr="009D6780">
        <w:rPr>
          <w:rFonts w:ascii="Times New Roman" w:eastAsia="Times New Roman" w:hAnsi="Times New Roman" w:cs="Times New Roman"/>
          <w:kern w:val="0"/>
          <w:lang w:val="en-US" w:eastAsia="ar-SA"/>
          <w14:ligatures w14:val="none"/>
        </w:rPr>
        <w:t>recompensat</w:t>
      </w:r>
      <w:proofErr w:type="spellEnd"/>
      <w:r w:rsidRPr="009D6780">
        <w:rPr>
          <w:rFonts w:ascii="Times New Roman" w:eastAsia="Times New Roman" w:hAnsi="Times New Roman" w:cs="Times New Roman"/>
          <w:kern w:val="0"/>
          <w:lang w:val="en-US" w:eastAsia="ar-SA"/>
          <w14:ligatures w14:val="none"/>
        </w:rPr>
        <w:t xml:space="preserve"> cu </w:t>
      </w:r>
      <w:proofErr w:type="spellStart"/>
      <w:r w:rsidRPr="009D6780">
        <w:rPr>
          <w:rFonts w:ascii="Times New Roman" w:eastAsia="Times New Roman" w:hAnsi="Times New Roman" w:cs="Times New Roman"/>
          <w:kern w:val="0"/>
          <w:lang w:val="en-US" w:eastAsia="ar-SA"/>
          <w14:ligatures w14:val="none"/>
        </w:rPr>
        <w:t>diplome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distincţii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sau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sume</w:t>
      </w:r>
      <w:proofErr w:type="spellEnd"/>
      <w:r w:rsidRPr="009D6780">
        <w:rPr>
          <w:rFonts w:ascii="Times New Roman" w:eastAsia="Times New Roman" w:hAnsi="Times New Roman" w:cs="Times New Roman"/>
          <w:kern w:val="0"/>
          <w:lang w:val="en-US" w:eastAsia="ar-SA"/>
          <w14:ligatures w14:val="none"/>
        </w:rPr>
        <w:t xml:space="preserve"> de bani, </w:t>
      </w:r>
      <w:proofErr w:type="spellStart"/>
      <w:r w:rsidRPr="009D6780">
        <w:rPr>
          <w:rFonts w:ascii="Times New Roman" w:eastAsia="Times New Roman" w:hAnsi="Times New Roman" w:cs="Times New Roman"/>
          <w:kern w:val="0"/>
          <w:lang w:val="en-US" w:eastAsia="ar-SA"/>
          <w14:ligatures w14:val="none"/>
        </w:rPr>
        <w:t>provenite</w:t>
      </w:r>
      <w:proofErr w:type="spellEnd"/>
      <w:r w:rsidRPr="009D6780">
        <w:rPr>
          <w:rFonts w:ascii="Times New Roman" w:eastAsia="Times New Roman" w:hAnsi="Times New Roman" w:cs="Times New Roman"/>
          <w:kern w:val="0"/>
          <w:lang w:val="en-US" w:eastAsia="ar-SA"/>
          <w14:ligatures w14:val="none"/>
        </w:rPr>
        <w:t xml:space="preserve"> din </w:t>
      </w:r>
      <w:proofErr w:type="spellStart"/>
      <w:r w:rsidRPr="009D6780">
        <w:rPr>
          <w:rFonts w:ascii="Times New Roman" w:eastAsia="Times New Roman" w:hAnsi="Times New Roman" w:cs="Times New Roman"/>
          <w:kern w:val="0"/>
          <w:lang w:val="en-US" w:eastAsia="ar-SA"/>
          <w14:ligatures w14:val="none"/>
        </w:rPr>
        <w:t>fonduri</w:t>
      </w:r>
      <w:proofErr w:type="spellEnd"/>
      <w:r w:rsidRPr="009D6780">
        <w:rPr>
          <w:rFonts w:ascii="Times New Roman" w:eastAsia="Times New Roman" w:hAnsi="Times New Roman" w:cs="Times New Roman"/>
          <w:kern w:val="0"/>
          <w:lang w:val="en-US" w:eastAsia="ar-SA"/>
          <w14:ligatures w14:val="none"/>
        </w:rPr>
        <w:t xml:space="preserve"> special </w:t>
      </w:r>
      <w:proofErr w:type="spellStart"/>
      <w:r w:rsidRPr="009D6780">
        <w:rPr>
          <w:rFonts w:ascii="Times New Roman" w:eastAsia="Times New Roman" w:hAnsi="Times New Roman" w:cs="Times New Roman"/>
          <w:kern w:val="0"/>
          <w:lang w:val="en-US" w:eastAsia="ar-SA"/>
          <w14:ligatures w14:val="none"/>
        </w:rPr>
        <w:t>constituite</w:t>
      </w:r>
      <w:proofErr w:type="spellEnd"/>
      <w:r w:rsidRPr="009D6780">
        <w:rPr>
          <w:rFonts w:ascii="Times New Roman" w:eastAsia="Times New Roman" w:hAnsi="Times New Roman" w:cs="Times New Roman"/>
          <w:kern w:val="0"/>
          <w:lang w:val="en-US" w:eastAsia="ar-SA"/>
          <w14:ligatures w14:val="none"/>
        </w:rPr>
        <w:t xml:space="preserve">, din </w:t>
      </w:r>
      <w:proofErr w:type="spellStart"/>
      <w:r w:rsidRPr="009D6780">
        <w:rPr>
          <w:rFonts w:ascii="Times New Roman" w:eastAsia="Times New Roman" w:hAnsi="Times New Roman" w:cs="Times New Roman"/>
          <w:kern w:val="0"/>
          <w:lang w:val="en-US" w:eastAsia="ar-SA"/>
          <w14:ligatures w14:val="none"/>
        </w:rPr>
        <w:t>donaţii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sau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sponsorizări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aprobate</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Consiliul</w:t>
      </w:r>
      <w:proofErr w:type="spellEnd"/>
      <w:r w:rsidRPr="009D6780">
        <w:rPr>
          <w:rFonts w:ascii="Times New Roman" w:eastAsia="Times New Roman" w:hAnsi="Times New Roman" w:cs="Times New Roman"/>
          <w:kern w:val="0"/>
          <w:lang w:val="en-US" w:eastAsia="ar-SA"/>
          <w14:ligatures w14:val="none"/>
        </w:rPr>
        <w:t xml:space="preserve"> Local al </w:t>
      </w:r>
      <w:proofErr w:type="spellStart"/>
      <w:r w:rsidRPr="009D6780">
        <w:rPr>
          <w:rFonts w:ascii="Times New Roman" w:eastAsia="Times New Roman" w:hAnsi="Times New Roman" w:cs="Times New Roman"/>
          <w:kern w:val="0"/>
          <w:lang w:val="en-US" w:eastAsia="ar-SA"/>
          <w14:ligatures w14:val="none"/>
        </w:rPr>
        <w:t>comunei</w:t>
      </w:r>
      <w:proofErr w:type="spellEnd"/>
      <w:r w:rsidRPr="009D6780">
        <w:rPr>
          <w:rFonts w:ascii="Times New Roman" w:eastAsia="Times New Roman" w:hAnsi="Times New Roman" w:cs="Times New Roman"/>
          <w:kern w:val="0"/>
          <w:lang w:val="en-US" w:eastAsia="ar-SA"/>
          <w14:ligatures w14:val="none"/>
        </w:rPr>
        <w:t xml:space="preserve"> </w:t>
      </w:r>
      <w:r w:rsidR="00F52E9D">
        <w:rPr>
          <w:rFonts w:ascii="Times New Roman" w:eastAsia="Times New Roman" w:hAnsi="Times New Roman" w:cs="Times New Roman"/>
          <w:kern w:val="0"/>
          <w:lang w:val="en-US" w:eastAsia="ar-SA"/>
          <w14:ligatures w14:val="none"/>
        </w:rPr>
        <w:t>Ocoliș</w:t>
      </w:r>
      <w:r w:rsidRPr="009D6780">
        <w:rPr>
          <w:rFonts w:ascii="Times New Roman" w:eastAsia="Times New Roman" w:hAnsi="Times New Roman" w:cs="Times New Roman"/>
          <w:kern w:val="0"/>
          <w:lang w:val="en-US" w:eastAsia="ar-SA"/>
          <w14:ligatures w14:val="none"/>
        </w:rPr>
        <w:t>.</w:t>
      </w:r>
    </w:p>
    <w:p w14:paraId="2C9312A1"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p>
    <w:p w14:paraId="213E689B"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p>
    <w:p w14:paraId="723FCC09" w14:textId="0000EA96" w:rsidR="009D6780" w:rsidRPr="009D6780" w:rsidRDefault="009D6780"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bookmarkStart w:id="1" w:name="_Hlk199232137"/>
      <w:r w:rsidRPr="009D6780">
        <w:rPr>
          <w:rFonts w:ascii="Times New Roman" w:eastAsia="Times New Roman" w:hAnsi="Times New Roman" w:cs="Times New Roman"/>
          <w:kern w:val="0"/>
          <w:sz w:val="28"/>
          <w:szCs w:val="28"/>
          <w:lang w:val="it-IT" w:eastAsia="ar-SA"/>
          <w14:ligatures w14:val="none"/>
        </w:rPr>
        <w:t>Pr</w:t>
      </w:r>
      <w:r w:rsidR="00F52E9D">
        <w:rPr>
          <w:rFonts w:ascii="Times New Roman" w:eastAsia="Times New Roman" w:hAnsi="Times New Roman" w:cs="Times New Roman"/>
          <w:kern w:val="0"/>
          <w:sz w:val="28"/>
          <w:szCs w:val="28"/>
          <w:lang w:val="it-IT" w:eastAsia="ar-SA"/>
          <w14:ligatures w14:val="none"/>
        </w:rPr>
        <w:t xml:space="preserve">imar </w:t>
      </w:r>
      <w:r w:rsidRPr="009D6780">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sidR="00F52E9D">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Contrasemnează </w:t>
      </w:r>
    </w:p>
    <w:p w14:paraId="14836B49" w14:textId="259DAAE5" w:rsidR="009D6780" w:rsidRPr="009D6780" w:rsidRDefault="00F52E9D"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Jucan Alin ALexandru</w:t>
      </w:r>
      <w:r w:rsidR="009D6780" w:rsidRPr="009D6780">
        <w:rPr>
          <w:rFonts w:ascii="Times New Roman" w:eastAsia="Times New Roman" w:hAnsi="Times New Roman" w:cs="Times New Roman"/>
          <w:kern w:val="0"/>
          <w:sz w:val="28"/>
          <w:szCs w:val="28"/>
          <w:lang w:val="it-IT" w:eastAsia="ar-SA"/>
          <w14:ligatures w14:val="none"/>
        </w:rPr>
        <w:tab/>
      </w:r>
      <w:r w:rsidR="009D6780" w:rsidRPr="009D6780">
        <w:rPr>
          <w:rFonts w:ascii="Times New Roman" w:eastAsia="Times New Roman" w:hAnsi="Times New Roman" w:cs="Times New Roman"/>
          <w:kern w:val="0"/>
          <w:sz w:val="28"/>
          <w:szCs w:val="28"/>
          <w:lang w:val="it-IT" w:eastAsia="ar-SA"/>
          <w14:ligatures w14:val="none"/>
        </w:rPr>
        <w:tab/>
        <w:t xml:space="preserve">  </w:t>
      </w:r>
      <w:r w:rsidR="009D6780" w:rsidRPr="009D6780">
        <w:rPr>
          <w:rFonts w:ascii="Times New Roman" w:eastAsia="Times New Roman" w:hAnsi="Times New Roman" w:cs="Times New Roman"/>
          <w:kern w:val="0"/>
          <w:sz w:val="28"/>
          <w:szCs w:val="28"/>
          <w:lang w:val="it-IT" w:eastAsia="ar-SA"/>
          <w14:ligatures w14:val="none"/>
        </w:rPr>
        <w:tab/>
      </w:r>
      <w:r>
        <w:rPr>
          <w:rFonts w:ascii="Times New Roman" w:eastAsia="Times New Roman" w:hAnsi="Times New Roman" w:cs="Times New Roman"/>
          <w:kern w:val="0"/>
          <w:sz w:val="28"/>
          <w:szCs w:val="28"/>
          <w:lang w:val="it-IT" w:eastAsia="ar-SA"/>
          <w14:ligatures w14:val="none"/>
        </w:rPr>
        <w:t xml:space="preserve">           </w:t>
      </w:r>
      <w:r w:rsidR="009D6780" w:rsidRPr="009D6780">
        <w:rPr>
          <w:rFonts w:ascii="Times New Roman" w:eastAsia="Times New Roman" w:hAnsi="Times New Roman" w:cs="Times New Roman"/>
          <w:kern w:val="0"/>
          <w:sz w:val="28"/>
          <w:szCs w:val="28"/>
          <w:lang w:val="it-IT" w:eastAsia="ar-SA"/>
          <w14:ligatures w14:val="none"/>
        </w:rPr>
        <w:t xml:space="preserve">  Secretarul comunei,</w:t>
      </w:r>
    </w:p>
    <w:p w14:paraId="10B7864C" w14:textId="4F4B0966"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sidR="00F52E9D">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w:t>
      </w:r>
      <w:r w:rsidR="00F52E9D">
        <w:rPr>
          <w:rFonts w:ascii="Times New Roman" w:eastAsia="Times New Roman" w:hAnsi="Times New Roman" w:cs="Times New Roman"/>
          <w:kern w:val="0"/>
          <w:sz w:val="28"/>
          <w:szCs w:val="28"/>
          <w:lang w:val="it-IT" w:eastAsia="ar-SA"/>
          <w14:ligatures w14:val="none"/>
        </w:rPr>
        <w:t xml:space="preserve">Chirica Paraschiva </w:t>
      </w:r>
    </w:p>
    <w:p w14:paraId="6BA7BC9E"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it-IT" w:eastAsia="ar-SA"/>
          <w14:ligatures w14:val="none"/>
        </w:rPr>
      </w:pPr>
    </w:p>
    <w:p w14:paraId="1CFBDD48"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it-IT" w:eastAsia="ar-SA"/>
          <w14:ligatures w14:val="none"/>
        </w:rPr>
      </w:pPr>
    </w:p>
    <w:bookmarkEnd w:id="1"/>
    <w:p w14:paraId="0564CB95"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sectPr w:rsidR="009D6780" w:rsidRPr="009D6780" w:rsidSect="009D6780">
          <w:pgSz w:w="11907" w:h="16840" w:code="9"/>
          <w:pgMar w:top="1134" w:right="1134" w:bottom="1134" w:left="1134" w:header="567" w:footer="567" w:gutter="0"/>
          <w:cols w:space="720"/>
          <w:noEndnote/>
        </w:sectPr>
      </w:pPr>
    </w:p>
    <w:p w14:paraId="06E2BDFE" w14:textId="6C4FF4E9"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lastRenderedPageBreak/>
        <w:t>ROMÂNIA</w:t>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t xml:space="preserve"> ANEXA nr. 2 la </w:t>
      </w:r>
      <w:r w:rsidR="00F52E9D">
        <w:rPr>
          <w:rFonts w:ascii="Times New Roman" w:eastAsia="Times New Roman" w:hAnsi="Times New Roman" w:cs="Times New Roman"/>
          <w:b/>
          <w:kern w:val="0"/>
          <w:lang w:val="it-IT" w:eastAsia="ar-SA"/>
          <w14:ligatures w14:val="none"/>
        </w:rPr>
        <w:t>P</w:t>
      </w:r>
      <w:r w:rsidRPr="009D6780">
        <w:rPr>
          <w:rFonts w:ascii="Times New Roman" w:eastAsia="Times New Roman" w:hAnsi="Times New Roman" w:cs="Times New Roman"/>
          <w:b/>
          <w:kern w:val="0"/>
          <w:lang w:val="it-IT" w:eastAsia="ar-SA"/>
          <w14:ligatures w14:val="none"/>
        </w:rPr>
        <w:t>HCL  nr.</w:t>
      </w:r>
      <w:r w:rsidR="00F52E9D">
        <w:rPr>
          <w:rFonts w:ascii="Times New Roman" w:eastAsia="Times New Roman" w:hAnsi="Times New Roman" w:cs="Times New Roman"/>
          <w:b/>
          <w:kern w:val="0"/>
          <w:lang w:val="it-IT" w:eastAsia="ar-SA"/>
          <w14:ligatures w14:val="none"/>
        </w:rPr>
        <w:t xml:space="preserve"> 38 / 23.05.202</w:t>
      </w:r>
      <w:r w:rsidR="0044176E">
        <w:rPr>
          <w:rFonts w:ascii="Times New Roman" w:eastAsia="Times New Roman" w:hAnsi="Times New Roman" w:cs="Times New Roman"/>
          <w:b/>
          <w:kern w:val="0"/>
          <w:lang w:val="it-IT" w:eastAsia="ar-SA"/>
          <w14:ligatures w14:val="none"/>
        </w:rPr>
        <w:t>5</w:t>
      </w:r>
    </w:p>
    <w:p w14:paraId="439F68DA"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JUDEȚUL ALBA</w:t>
      </w:r>
    </w:p>
    <w:p w14:paraId="55865A25" w14:textId="75DE7982"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COMUNA </w:t>
      </w:r>
      <w:r w:rsidR="00F52E9D">
        <w:rPr>
          <w:rFonts w:ascii="Times New Roman" w:eastAsia="Times New Roman" w:hAnsi="Times New Roman" w:cs="Times New Roman"/>
          <w:b/>
          <w:kern w:val="0"/>
          <w:lang w:val="it-IT" w:eastAsia="ar-SA"/>
          <w14:ligatures w14:val="none"/>
        </w:rPr>
        <w:t>OCOLIȘ</w:t>
      </w:r>
    </w:p>
    <w:p w14:paraId="1E3D2D50"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p>
    <w:p w14:paraId="2C0010CF"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9D6780">
        <w:rPr>
          <w:rFonts w:ascii="Times New Roman" w:eastAsia="Times New Roman" w:hAnsi="Times New Roman" w:cs="Times New Roman"/>
          <w:b/>
          <w:kern w:val="0"/>
          <w:sz w:val="28"/>
          <w:szCs w:val="28"/>
          <w:u w:val="single"/>
          <w:lang w:val="it-IT" w:eastAsia="ar-SA"/>
          <w14:ligatures w14:val="none"/>
        </w:rPr>
        <w:t xml:space="preserve">ORGANIGRAMA  SERVICIULUI  VOLUNTAR  PENTRU  SITUAŢII  DE  URGENŢĂ  </w:t>
      </w:r>
    </w:p>
    <w:p w14:paraId="19919843"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9D6780">
        <w:rPr>
          <w:rFonts w:ascii="Times New Roman" w:eastAsia="Times New Roman" w:hAnsi="Times New Roman" w:cs="Times New Roman"/>
          <w:b/>
          <w:kern w:val="0"/>
          <w:sz w:val="28"/>
          <w:szCs w:val="28"/>
          <w:lang w:val="it-IT" w:eastAsia="ar-SA"/>
          <w14:ligatures w14:val="none"/>
        </w:rPr>
        <w:t xml:space="preserve"> </w:t>
      </w:r>
    </w:p>
    <w:p w14:paraId="018B0BA0"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u w:val="single"/>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g">
            <w:drawing>
              <wp:anchor distT="0" distB="0" distL="114300" distR="114300" simplePos="0" relativeHeight="251660288" behindDoc="0" locked="0" layoutInCell="1" allowOverlap="1" wp14:anchorId="648988A2" wp14:editId="0B4B8A0B">
                <wp:simplePos x="0" y="0"/>
                <wp:positionH relativeFrom="column">
                  <wp:posOffset>1422860</wp:posOffset>
                </wp:positionH>
                <wp:positionV relativeFrom="paragraph">
                  <wp:posOffset>32222</wp:posOffset>
                </wp:positionV>
                <wp:extent cx="3681095" cy="528864"/>
                <wp:effectExtent l="0" t="0" r="14605" b="24130"/>
                <wp:wrapNone/>
                <wp:docPr id="132395776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95" cy="528864"/>
                          <a:chOff x="3475" y="1982"/>
                          <a:chExt cx="5797" cy="1166"/>
                        </a:xfrm>
                      </wpg:grpSpPr>
                      <wps:wsp>
                        <wps:cNvPr id="979557359" name="Rectangle 12"/>
                        <wps:cNvSpPr>
                          <a:spLocks noChangeArrowheads="1"/>
                        </wps:cNvSpPr>
                        <wps:spPr bwMode="auto">
                          <a:xfrm>
                            <a:off x="3475" y="1982"/>
                            <a:ext cx="5797" cy="6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57C4E7D2" w14:textId="77777777" w:rsidR="009D6780" w:rsidRPr="006B07D2" w:rsidRDefault="009D6780" w:rsidP="009D6780">
                              <w:pPr>
                                <w:jc w:val="center"/>
                              </w:pPr>
                              <w:r>
                                <w:t>CONSILIUL LOCAL</w:t>
                              </w:r>
                            </w:p>
                          </w:txbxContent>
                        </wps:txbx>
                        <wps:bodyPr rot="0" vert="horz" wrap="square" lIns="91440" tIns="45720" rIns="91440" bIns="45720" anchor="t" anchorCtr="0" upright="1">
                          <a:noAutofit/>
                        </wps:bodyPr>
                      </wps:wsp>
                      <wps:wsp>
                        <wps:cNvPr id="119658972" name="Rectangle 13"/>
                        <wps:cNvSpPr>
                          <a:spLocks noChangeArrowheads="1"/>
                        </wps:cNvSpPr>
                        <wps:spPr bwMode="auto">
                          <a:xfrm>
                            <a:off x="3475" y="2608"/>
                            <a:ext cx="5797"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2F92EBA0" w14:textId="77777777" w:rsidR="009D6780" w:rsidRPr="006B07D2" w:rsidRDefault="009D6780" w:rsidP="009D6780">
                              <w:pPr>
                                <w:jc w:val="center"/>
                              </w:pPr>
                              <w:r>
                                <w:t>PRIMAR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988A2" id="Group 11" o:spid="_x0000_s1026" style="position:absolute;left:0;text-align:left;margin-left:112.05pt;margin-top:2.55pt;width:289.85pt;height:41.65pt;z-index:251660288" coordorigin="3475,1982" coordsize="5797,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">
                <v:rect id="Rectangle 12" o:spid="_x0000_s1027" style="position:absolute;left:3475;top:1982;width:5797;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">
                  <v:shadow offset="6pt,-6pt"/>
                  <v:textbox>
                    <w:txbxContent>
                      <w:p w14:paraId="57C4E7D2" w14:textId="77777777" w:rsidR="009D6780" w:rsidRPr="006B07D2" w:rsidRDefault="009D6780" w:rsidP="009D6780">
                        <w:pPr>
                          <w:jc w:val="center"/>
                        </w:pPr>
                        <w:r>
                          <w:t>CONSILIUL LOCAL</w:t>
                        </w:r>
                      </w:p>
                    </w:txbxContent>
                  </v:textbox>
                </v:rect>
                <v:rect id="Rectangle 13" o:spid="_x0000_s1028" style="position:absolute;left:3475;top:2608;width:579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">
                  <v:shadow offset="6pt,-6pt"/>
                  <v:textbox>
                    <w:txbxContent>
                      <w:p w14:paraId="2F92EBA0" w14:textId="77777777" w:rsidR="009D6780" w:rsidRPr="006B07D2" w:rsidRDefault="009D6780" w:rsidP="009D6780">
                        <w:pPr>
                          <w:jc w:val="center"/>
                        </w:pPr>
                        <w:r>
                          <w:t>PRIMAR</w:t>
                        </w:r>
                      </w:p>
                    </w:txbxContent>
                  </v:textbox>
                </v:rect>
              </v:group>
            </w:pict>
          </mc:Fallback>
        </mc:AlternateContent>
      </w: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5408" behindDoc="0" locked="0" layoutInCell="1" allowOverlap="1" wp14:anchorId="6BFB7DA4" wp14:editId="2A0FFEE1">
                <wp:simplePos x="0" y="0"/>
                <wp:positionH relativeFrom="column">
                  <wp:posOffset>1306195</wp:posOffset>
                </wp:positionH>
                <wp:positionV relativeFrom="paragraph">
                  <wp:posOffset>1518920</wp:posOffset>
                </wp:positionV>
                <wp:extent cx="0" cy="175260"/>
                <wp:effectExtent l="53975" t="5080" r="60325" b="19685"/>
                <wp:wrapNone/>
                <wp:docPr id="88952090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5E78B"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9.6pt" to="102.8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">
                <v:stroke endarrow="block"/>
              </v:line>
            </w:pict>
          </mc:Fallback>
        </mc:AlternateContent>
      </w: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2336" behindDoc="0" locked="0" layoutInCell="1" allowOverlap="1" wp14:anchorId="42B1D2C8" wp14:editId="3AF022B7">
                <wp:simplePos x="0" y="0"/>
                <wp:positionH relativeFrom="column">
                  <wp:posOffset>5699760</wp:posOffset>
                </wp:positionH>
                <wp:positionV relativeFrom="paragraph">
                  <wp:posOffset>1518920</wp:posOffset>
                </wp:positionV>
                <wp:extent cx="0" cy="114300"/>
                <wp:effectExtent l="56515" t="5080" r="57785" b="23495"/>
                <wp:wrapNone/>
                <wp:docPr id="23152984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51461"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8pt,119.6pt" to="448.8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">
                <v:stroke endarrow="block"/>
              </v:line>
            </w:pict>
          </mc:Fallback>
        </mc:AlternateContent>
      </w: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4384" behindDoc="0" locked="0" layoutInCell="1" allowOverlap="1" wp14:anchorId="29709B14" wp14:editId="5FFA0483">
                <wp:simplePos x="0" y="0"/>
                <wp:positionH relativeFrom="column">
                  <wp:posOffset>1306195</wp:posOffset>
                </wp:positionH>
                <wp:positionV relativeFrom="paragraph">
                  <wp:posOffset>1518920</wp:posOffset>
                </wp:positionV>
                <wp:extent cx="4393565" cy="0"/>
                <wp:effectExtent l="6350" t="5080" r="10160" b="13970"/>
                <wp:wrapNone/>
                <wp:docPr id="101520428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3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79294"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9.6pt" to="448.8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FXsAEAAEgDAAAOAAAAZHJzL2Uyb0RvYy54bWysU8Fu2zAMvQ/YPwi6L07SpVi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"/>
            </w:pict>
          </mc:Fallback>
        </mc:AlternateContent>
      </w: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2576" behindDoc="0" locked="0" layoutInCell="1" allowOverlap="1" wp14:anchorId="158C02EA" wp14:editId="37587F02">
                <wp:simplePos x="0" y="0"/>
                <wp:positionH relativeFrom="column">
                  <wp:posOffset>3443605</wp:posOffset>
                </wp:positionH>
                <wp:positionV relativeFrom="paragraph">
                  <wp:posOffset>2547620</wp:posOffset>
                </wp:positionV>
                <wp:extent cx="0" cy="342900"/>
                <wp:effectExtent l="57785" t="5080" r="56515" b="23495"/>
                <wp:wrapNone/>
                <wp:docPr id="7682510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EB05D" id="Line 2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200.6pt" to="271.15pt,2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">
                <v:stroke endarrow="block"/>
              </v:line>
            </w:pict>
          </mc:Fallback>
        </mc:AlternateContent>
      </w:r>
    </w:p>
    <w:p w14:paraId="4E499EF7"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79643927"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59264" behindDoc="0" locked="0" layoutInCell="1" allowOverlap="1" wp14:anchorId="590D4BD0" wp14:editId="6E224D77">
                <wp:simplePos x="0" y="0"/>
                <wp:positionH relativeFrom="column">
                  <wp:posOffset>3322320</wp:posOffset>
                </wp:positionH>
                <wp:positionV relativeFrom="paragraph">
                  <wp:posOffset>165100</wp:posOffset>
                </wp:positionV>
                <wp:extent cx="6350" cy="158750"/>
                <wp:effectExtent l="76200" t="0" r="69850" b="50800"/>
                <wp:wrapNone/>
                <wp:docPr id="15736716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58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901B"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3pt" to="262.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">
                <v:stroke endarrow="block"/>
              </v:line>
            </w:pict>
          </mc:Fallback>
        </mc:AlternateContent>
      </w:r>
    </w:p>
    <w:p w14:paraId="14F18727"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3360" behindDoc="0" locked="0" layoutInCell="1" allowOverlap="1" wp14:anchorId="3502C571" wp14:editId="465D5997">
                <wp:simplePos x="0" y="0"/>
                <wp:positionH relativeFrom="column">
                  <wp:posOffset>1664970</wp:posOffset>
                </wp:positionH>
                <wp:positionV relativeFrom="paragraph">
                  <wp:posOffset>138430</wp:posOffset>
                </wp:positionV>
                <wp:extent cx="3324860" cy="622300"/>
                <wp:effectExtent l="0" t="0" r="27940" b="25400"/>
                <wp:wrapNone/>
                <wp:docPr id="118720610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622300"/>
                        </a:xfrm>
                        <a:prstGeom prst="rect">
                          <a:avLst/>
                        </a:prstGeom>
                        <a:solidFill>
                          <a:srgbClr val="FFFFFF"/>
                        </a:solidFill>
                        <a:ln w="9525">
                          <a:solidFill>
                            <a:srgbClr val="000000"/>
                          </a:solidFill>
                          <a:miter lim="800000"/>
                          <a:headEnd/>
                          <a:tailEnd/>
                        </a:ln>
                      </wps:spPr>
                      <wps:txbx>
                        <w:txbxContent>
                          <w:p w14:paraId="167BB6DF" w14:textId="77777777" w:rsidR="009D6780" w:rsidRDefault="009D6780" w:rsidP="009D6780">
                            <w:pPr>
                              <w:jc w:val="center"/>
                            </w:pPr>
                            <w:r>
                              <w:t>ȘEF SERVICIU VOLUNTAR PENTRU SITUAȚII DE URGENȚĂ</w:t>
                            </w:r>
                          </w:p>
                          <w:p w14:paraId="23233898" w14:textId="77777777" w:rsidR="009D6780" w:rsidRPr="003A4A5E" w:rsidRDefault="009D6780" w:rsidP="009D6780">
                            <w:pPr>
                              <w:jc w:val="center"/>
                              <w:rPr>
                                <w:b/>
                                <w:sz w:val="20"/>
                                <w:szCs w:val="20"/>
                              </w:rPr>
                            </w:pPr>
                            <w:r w:rsidRPr="003A4A5E">
                              <w:rPr>
                                <w:b/>
                                <w:sz w:val="20"/>
                                <w:szCs w:val="20"/>
                              </w:rPr>
                              <w:t xml:space="preserve">Număr persoane: </w:t>
                            </w:r>
                            <w:r>
                              <w:rPr>
                                <w:b/>
                                <w:sz w:val="20"/>
                                <w:szCs w:val="20"/>
                              </w:rPr>
                              <w:t>1</w:t>
                            </w:r>
                          </w:p>
                          <w:p w14:paraId="193EDFCF" w14:textId="77777777" w:rsidR="009D6780" w:rsidRPr="008A2242" w:rsidRDefault="009D6780" w:rsidP="009D6780">
                            <w:pPr>
                              <w:jc w:val="center"/>
                              <w:rPr>
                                <w:b/>
                              </w:rPr>
                            </w:pPr>
                            <w:r>
                              <w:rPr>
                                <w:b/>
                              </w:rPr>
                              <w:t>Număr servanți voluntari: 2</w:t>
                            </w:r>
                          </w:p>
                          <w:p w14:paraId="1C1CD1B5" w14:textId="77777777" w:rsidR="009D6780" w:rsidRPr="003A4A5E" w:rsidRDefault="009D6780" w:rsidP="009D678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2C571" id="Rectangle 16" o:spid="_x0000_s1029" style="position:absolute;margin-left:131.1pt;margin-top:10.9pt;width:261.8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">
                <v:textbox>
                  <w:txbxContent>
                    <w:p w14:paraId="167BB6DF" w14:textId="77777777" w:rsidR="009D6780" w:rsidRDefault="009D6780" w:rsidP="009D6780">
                      <w:pPr>
                        <w:jc w:val="center"/>
                      </w:pPr>
                      <w:r>
                        <w:t>ȘEF SERVICIU VOLUNTAR PENTRU SITUAȚII DE URGENȚĂ</w:t>
                      </w:r>
                    </w:p>
                    <w:p w14:paraId="23233898" w14:textId="77777777" w:rsidR="009D6780" w:rsidRPr="003A4A5E" w:rsidRDefault="009D6780" w:rsidP="009D6780">
                      <w:pPr>
                        <w:jc w:val="center"/>
                        <w:rPr>
                          <w:b/>
                          <w:sz w:val="20"/>
                          <w:szCs w:val="20"/>
                        </w:rPr>
                      </w:pPr>
                      <w:r w:rsidRPr="003A4A5E">
                        <w:rPr>
                          <w:b/>
                          <w:sz w:val="20"/>
                          <w:szCs w:val="20"/>
                        </w:rPr>
                        <w:t xml:space="preserve">Număr persoane: </w:t>
                      </w:r>
                      <w:r>
                        <w:rPr>
                          <w:b/>
                          <w:sz w:val="20"/>
                          <w:szCs w:val="20"/>
                        </w:rPr>
                        <w:t>1</w:t>
                      </w:r>
                    </w:p>
                    <w:p w14:paraId="193EDFCF" w14:textId="77777777" w:rsidR="009D6780" w:rsidRPr="008A2242" w:rsidRDefault="009D6780" w:rsidP="009D6780">
                      <w:pPr>
                        <w:jc w:val="center"/>
                        <w:rPr>
                          <w:b/>
                        </w:rPr>
                      </w:pPr>
                      <w:r>
                        <w:rPr>
                          <w:b/>
                        </w:rPr>
                        <w:t>Număr servanți voluntari: 2</w:t>
                      </w:r>
                    </w:p>
                    <w:p w14:paraId="1C1CD1B5" w14:textId="77777777" w:rsidR="009D6780" w:rsidRPr="003A4A5E" w:rsidRDefault="009D6780" w:rsidP="009D6780">
                      <w:pPr>
                        <w:jc w:val="center"/>
                        <w:rPr>
                          <w:sz w:val="20"/>
                          <w:szCs w:val="20"/>
                        </w:rPr>
                      </w:pPr>
                    </w:p>
                  </w:txbxContent>
                </v:textbox>
              </v:rect>
            </w:pict>
          </mc:Fallback>
        </mc:AlternateContent>
      </w:r>
    </w:p>
    <w:p w14:paraId="10DAB1EC"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30E85A8A"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5CE635A0"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1312" behindDoc="0" locked="0" layoutInCell="1" allowOverlap="1" wp14:anchorId="0642D205" wp14:editId="4C7FCD54">
                <wp:simplePos x="0" y="0"/>
                <wp:positionH relativeFrom="column">
                  <wp:posOffset>3324860</wp:posOffset>
                </wp:positionH>
                <wp:positionV relativeFrom="paragraph">
                  <wp:posOffset>83820</wp:posOffset>
                </wp:positionV>
                <wp:extent cx="0" cy="228600"/>
                <wp:effectExtent l="76200" t="0" r="57150" b="57150"/>
                <wp:wrapNone/>
                <wp:docPr id="155656755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52866"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pt,6.6pt" to="261.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">
                <v:stroke endarrow="block"/>
              </v:line>
            </w:pict>
          </mc:Fallback>
        </mc:AlternateContent>
      </w:r>
    </w:p>
    <w:p w14:paraId="06A41EA2"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9504" behindDoc="0" locked="0" layoutInCell="1" allowOverlap="1" wp14:anchorId="5DF4DC3E" wp14:editId="15B2105E">
                <wp:simplePos x="0" y="0"/>
                <wp:positionH relativeFrom="column">
                  <wp:posOffset>4156075</wp:posOffset>
                </wp:positionH>
                <wp:positionV relativeFrom="paragraph">
                  <wp:posOffset>199390</wp:posOffset>
                </wp:positionV>
                <wp:extent cx="2849880" cy="342900"/>
                <wp:effectExtent l="0" t="0" r="26670" b="19050"/>
                <wp:wrapNone/>
                <wp:docPr id="42889069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342900"/>
                        </a:xfrm>
                        <a:prstGeom prst="rect">
                          <a:avLst/>
                        </a:prstGeom>
                        <a:solidFill>
                          <a:srgbClr val="FFFFFF"/>
                        </a:solidFill>
                        <a:ln w="9525">
                          <a:solidFill>
                            <a:srgbClr val="000000"/>
                          </a:solidFill>
                          <a:miter lim="800000"/>
                          <a:headEnd/>
                          <a:tailEnd/>
                        </a:ln>
                      </wps:spPr>
                      <wps:txbx>
                        <w:txbxContent>
                          <w:p w14:paraId="2AE33C90" w14:textId="77777777" w:rsidR="009D6780" w:rsidRPr="0069627E" w:rsidRDefault="009D6780" w:rsidP="009D6780">
                            <w:pPr>
                              <w:jc w:val="center"/>
                              <w:rPr>
                                <w:b/>
                              </w:rPr>
                            </w:pPr>
                            <w:r w:rsidRPr="0069627E">
                              <w:rPr>
                                <w:b/>
                              </w:rPr>
                              <w:t>F</w:t>
                            </w:r>
                            <w:r>
                              <w:rPr>
                                <w:b/>
                              </w:rPr>
                              <w:t>ORMAŢI</w:t>
                            </w:r>
                            <w:r w:rsidRPr="0069627E">
                              <w:rPr>
                                <w:b/>
                              </w:rPr>
                              <w:t>E   DE   INTERVENŢIE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4DC3E" id="Rectangle 22" o:spid="_x0000_s1030" style="position:absolute;margin-left:327.25pt;margin-top:15.7pt;width:224.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">
                <v:textbox>
                  <w:txbxContent>
                    <w:p w14:paraId="2AE33C90" w14:textId="77777777" w:rsidR="009D6780" w:rsidRPr="0069627E" w:rsidRDefault="009D6780" w:rsidP="009D6780">
                      <w:pPr>
                        <w:jc w:val="center"/>
                        <w:rPr>
                          <w:b/>
                        </w:rPr>
                      </w:pPr>
                      <w:r w:rsidRPr="0069627E">
                        <w:rPr>
                          <w:b/>
                        </w:rPr>
                        <w:t>F</w:t>
                      </w:r>
                      <w:r>
                        <w:rPr>
                          <w:b/>
                        </w:rPr>
                        <w:t>ORMAŢI</w:t>
                      </w:r>
                      <w:r w:rsidRPr="0069627E">
                        <w:rPr>
                          <w:b/>
                        </w:rPr>
                        <w:t>E   DE   INTERVENŢIE</w:t>
                      </w:r>
                    </w:p>
                  </w:txbxContent>
                </v:textbox>
              </v:rect>
            </w:pict>
          </mc:Fallback>
        </mc:AlternateContent>
      </w:r>
    </w:p>
    <w:p w14:paraId="6137E8B8"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6432" behindDoc="0" locked="0" layoutInCell="1" allowOverlap="1" wp14:anchorId="6B2A9174" wp14:editId="5B1B0EE4">
                <wp:simplePos x="0" y="0"/>
                <wp:positionH relativeFrom="column">
                  <wp:posOffset>471170</wp:posOffset>
                </wp:positionH>
                <wp:positionV relativeFrom="paragraph">
                  <wp:posOffset>87630</wp:posOffset>
                </wp:positionV>
                <wp:extent cx="1878965" cy="1022350"/>
                <wp:effectExtent l="0" t="0" r="26035" b="25400"/>
                <wp:wrapNone/>
                <wp:docPr id="18866483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1022350"/>
                        </a:xfrm>
                        <a:prstGeom prst="rect">
                          <a:avLst/>
                        </a:prstGeom>
                        <a:solidFill>
                          <a:srgbClr val="FFFFFF"/>
                        </a:solidFill>
                        <a:ln w="9525">
                          <a:solidFill>
                            <a:srgbClr val="000000"/>
                          </a:solidFill>
                          <a:miter lim="800000"/>
                          <a:headEnd/>
                          <a:tailEnd/>
                        </a:ln>
                      </wps:spPr>
                      <wps:txbx>
                        <w:txbxContent>
                          <w:p w14:paraId="4423786C" w14:textId="77777777" w:rsidR="009D6780" w:rsidRPr="0069627E" w:rsidRDefault="009D6780" w:rsidP="009D6780">
                            <w:pPr>
                              <w:jc w:val="center"/>
                              <w:rPr>
                                <w:b/>
                              </w:rPr>
                            </w:pPr>
                            <w:r w:rsidRPr="0069627E">
                              <w:rPr>
                                <w:b/>
                              </w:rPr>
                              <w:t>COMPARTIMENT</w:t>
                            </w:r>
                          </w:p>
                          <w:p w14:paraId="1FCF96A9" w14:textId="77777777" w:rsidR="009D6780" w:rsidRDefault="009D6780" w:rsidP="009D6780">
                            <w:pPr>
                              <w:jc w:val="center"/>
                              <w:rPr>
                                <w:b/>
                              </w:rPr>
                            </w:pPr>
                            <w:r w:rsidRPr="0069627E">
                              <w:rPr>
                                <w:b/>
                              </w:rPr>
                              <w:t>PREVENIRE</w:t>
                            </w:r>
                          </w:p>
                          <w:p w14:paraId="79D3998C" w14:textId="77777777" w:rsidR="009D6780" w:rsidRDefault="009D6780" w:rsidP="009D6780">
                            <w:pPr>
                              <w:jc w:val="center"/>
                              <w:rPr>
                                <w:b/>
                                <w:color w:val="FF0000"/>
                              </w:rPr>
                            </w:pPr>
                            <w:r>
                              <w:rPr>
                                <w:b/>
                              </w:rPr>
                              <w:t>Număr persoane: 3</w:t>
                            </w:r>
                          </w:p>
                          <w:p w14:paraId="45B68CFD" w14:textId="77777777" w:rsidR="009D6780" w:rsidRDefault="009D6780" w:rsidP="009D6780">
                            <w:pPr>
                              <w:jc w:val="center"/>
                              <w:rPr>
                                <w:b/>
                                <w:sz w:val="20"/>
                                <w:szCs w:val="20"/>
                              </w:rPr>
                            </w:pPr>
                            <w:r>
                              <w:rPr>
                                <w:b/>
                                <w:sz w:val="20"/>
                                <w:szCs w:val="20"/>
                              </w:rPr>
                              <w:t>Ș</w:t>
                            </w:r>
                            <w:r w:rsidRPr="003A4A5E">
                              <w:rPr>
                                <w:b/>
                                <w:sz w:val="20"/>
                                <w:szCs w:val="20"/>
                              </w:rPr>
                              <w:t xml:space="preserve">ef </w:t>
                            </w:r>
                            <w:r>
                              <w:rPr>
                                <w:b/>
                                <w:sz w:val="20"/>
                                <w:szCs w:val="20"/>
                              </w:rPr>
                              <w:t>compartiment</w:t>
                            </w:r>
                            <w:r w:rsidRPr="003A4A5E">
                              <w:rPr>
                                <w:b/>
                                <w:sz w:val="20"/>
                                <w:szCs w:val="20"/>
                              </w:rPr>
                              <w:t>: 1</w:t>
                            </w:r>
                          </w:p>
                          <w:p w14:paraId="074BACF1" w14:textId="77777777" w:rsidR="009D6780" w:rsidRPr="003A4A5E" w:rsidRDefault="009D6780" w:rsidP="009D6780">
                            <w:pPr>
                              <w:jc w:val="center"/>
                              <w:rPr>
                                <w:b/>
                                <w:sz w:val="20"/>
                                <w:szCs w:val="20"/>
                              </w:rPr>
                            </w:pPr>
                            <w:r>
                              <w:rPr>
                                <w:b/>
                                <w:sz w:val="20"/>
                                <w:szCs w:val="20"/>
                              </w:rPr>
                              <w:t>1 persoană la 500 gospodării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A9174" id="Rectangle 19" o:spid="_x0000_s1031" style="position:absolute;margin-left:37.1pt;margin-top:6.9pt;width:147.95pt;height: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">
                <v:textbox>
                  <w:txbxContent>
                    <w:p w14:paraId="4423786C" w14:textId="77777777" w:rsidR="009D6780" w:rsidRPr="0069627E" w:rsidRDefault="009D6780" w:rsidP="009D6780">
                      <w:pPr>
                        <w:jc w:val="center"/>
                        <w:rPr>
                          <w:b/>
                        </w:rPr>
                      </w:pPr>
                      <w:r w:rsidRPr="0069627E">
                        <w:rPr>
                          <w:b/>
                        </w:rPr>
                        <w:t>COMPARTIMENT</w:t>
                      </w:r>
                    </w:p>
                    <w:p w14:paraId="1FCF96A9" w14:textId="77777777" w:rsidR="009D6780" w:rsidRDefault="009D6780" w:rsidP="009D6780">
                      <w:pPr>
                        <w:jc w:val="center"/>
                        <w:rPr>
                          <w:b/>
                        </w:rPr>
                      </w:pPr>
                      <w:r w:rsidRPr="0069627E">
                        <w:rPr>
                          <w:b/>
                        </w:rPr>
                        <w:t>PREVENIRE</w:t>
                      </w:r>
                    </w:p>
                    <w:p w14:paraId="79D3998C" w14:textId="77777777" w:rsidR="009D6780" w:rsidRDefault="009D6780" w:rsidP="009D6780">
                      <w:pPr>
                        <w:jc w:val="center"/>
                        <w:rPr>
                          <w:b/>
                          <w:color w:val="FF0000"/>
                        </w:rPr>
                      </w:pPr>
                      <w:r>
                        <w:rPr>
                          <w:b/>
                        </w:rPr>
                        <w:t>Număr persoane: 3</w:t>
                      </w:r>
                    </w:p>
                    <w:p w14:paraId="45B68CFD" w14:textId="77777777" w:rsidR="009D6780" w:rsidRDefault="009D6780" w:rsidP="009D6780">
                      <w:pPr>
                        <w:jc w:val="center"/>
                        <w:rPr>
                          <w:b/>
                          <w:sz w:val="20"/>
                          <w:szCs w:val="20"/>
                        </w:rPr>
                      </w:pPr>
                      <w:r>
                        <w:rPr>
                          <w:b/>
                          <w:sz w:val="20"/>
                          <w:szCs w:val="20"/>
                        </w:rPr>
                        <w:t>Ș</w:t>
                      </w:r>
                      <w:r w:rsidRPr="003A4A5E">
                        <w:rPr>
                          <w:b/>
                          <w:sz w:val="20"/>
                          <w:szCs w:val="20"/>
                        </w:rPr>
                        <w:t xml:space="preserve">ef </w:t>
                      </w:r>
                      <w:r>
                        <w:rPr>
                          <w:b/>
                          <w:sz w:val="20"/>
                          <w:szCs w:val="20"/>
                        </w:rPr>
                        <w:t>compartiment</w:t>
                      </w:r>
                      <w:r w:rsidRPr="003A4A5E">
                        <w:rPr>
                          <w:b/>
                          <w:sz w:val="20"/>
                          <w:szCs w:val="20"/>
                        </w:rPr>
                        <w:t>: 1</w:t>
                      </w:r>
                    </w:p>
                    <w:p w14:paraId="074BACF1" w14:textId="77777777" w:rsidR="009D6780" w:rsidRPr="003A4A5E" w:rsidRDefault="009D6780" w:rsidP="009D6780">
                      <w:pPr>
                        <w:jc w:val="center"/>
                        <w:rPr>
                          <w:b/>
                          <w:sz w:val="20"/>
                          <w:szCs w:val="20"/>
                        </w:rPr>
                      </w:pPr>
                      <w:r>
                        <w:rPr>
                          <w:b/>
                          <w:sz w:val="20"/>
                          <w:szCs w:val="20"/>
                        </w:rPr>
                        <w:t>1 persoană la 500 gospodării</w:t>
                      </w:r>
                    </w:p>
                  </w:txbxContent>
                </v:textbox>
              </v:rect>
            </w:pict>
          </mc:Fallback>
        </mc:AlternateContent>
      </w:r>
    </w:p>
    <w:p w14:paraId="38E7B9B4"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8480" behindDoc="0" locked="0" layoutInCell="1" allowOverlap="1" wp14:anchorId="3817357E" wp14:editId="18B3AC97">
                <wp:simplePos x="0" y="0"/>
                <wp:positionH relativeFrom="column">
                  <wp:posOffset>4427220</wp:posOffset>
                </wp:positionH>
                <wp:positionV relativeFrom="paragraph">
                  <wp:posOffset>130810</wp:posOffset>
                </wp:positionV>
                <wp:extent cx="2374900" cy="438150"/>
                <wp:effectExtent l="0" t="0" r="25400" b="19050"/>
                <wp:wrapNone/>
                <wp:docPr id="132833579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438150"/>
                        </a:xfrm>
                        <a:prstGeom prst="rect">
                          <a:avLst/>
                        </a:prstGeom>
                        <a:solidFill>
                          <a:srgbClr val="FFFFFF"/>
                        </a:solidFill>
                        <a:ln w="9525">
                          <a:solidFill>
                            <a:srgbClr val="000000"/>
                          </a:solidFill>
                          <a:miter lim="800000"/>
                          <a:headEnd/>
                          <a:tailEnd/>
                        </a:ln>
                      </wps:spPr>
                      <wps:txbx>
                        <w:txbxContent>
                          <w:p w14:paraId="25CE8762" w14:textId="77777777" w:rsidR="009D6780" w:rsidRDefault="009D6780" w:rsidP="009D6780">
                            <w:pPr>
                              <w:jc w:val="center"/>
                              <w:rPr>
                                <w:sz w:val="20"/>
                              </w:rPr>
                            </w:pPr>
                            <w:r>
                              <w:rPr>
                                <w:sz w:val="20"/>
                              </w:rPr>
                              <w:t>ŞEF   FORMAŢIE  DE INTERVENŢIE</w:t>
                            </w:r>
                          </w:p>
                          <w:p w14:paraId="7F2C7E1C" w14:textId="77777777" w:rsidR="009D6780" w:rsidRPr="003A4A5E" w:rsidRDefault="009D6780" w:rsidP="009D6780">
                            <w:pPr>
                              <w:jc w:val="center"/>
                              <w:rPr>
                                <w:b/>
                                <w:sz w:val="20"/>
                                <w:szCs w:val="20"/>
                              </w:rPr>
                            </w:pPr>
                            <w:r w:rsidRPr="003A4A5E">
                              <w:rPr>
                                <w:b/>
                                <w:sz w:val="20"/>
                                <w:szCs w:val="20"/>
                              </w:rPr>
                              <w:t xml:space="preserve">Număr persoane: </w:t>
                            </w:r>
                            <w:r>
                              <w:rPr>
                                <w:b/>
                                <w:sz w:val="20"/>
                                <w:szCs w:val="20"/>
                              </w:rPr>
                              <w:t>1</w:t>
                            </w:r>
                          </w:p>
                          <w:p w14:paraId="68EEEB42" w14:textId="77777777" w:rsidR="009D6780" w:rsidRDefault="009D6780" w:rsidP="009D678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7357E" id="Rectangle 21" o:spid="_x0000_s1032" style="position:absolute;margin-left:348.6pt;margin-top:10.3pt;width:187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">
                <v:textbox>
                  <w:txbxContent>
                    <w:p w14:paraId="25CE8762" w14:textId="77777777" w:rsidR="009D6780" w:rsidRDefault="009D6780" w:rsidP="009D6780">
                      <w:pPr>
                        <w:jc w:val="center"/>
                        <w:rPr>
                          <w:sz w:val="20"/>
                        </w:rPr>
                      </w:pPr>
                      <w:r>
                        <w:rPr>
                          <w:sz w:val="20"/>
                        </w:rPr>
                        <w:t>ŞEF   FORMAŢIE  DE INTERVENŢIE</w:t>
                      </w:r>
                    </w:p>
                    <w:p w14:paraId="7F2C7E1C" w14:textId="77777777" w:rsidR="009D6780" w:rsidRPr="003A4A5E" w:rsidRDefault="009D6780" w:rsidP="009D6780">
                      <w:pPr>
                        <w:jc w:val="center"/>
                        <w:rPr>
                          <w:b/>
                          <w:sz w:val="20"/>
                          <w:szCs w:val="20"/>
                        </w:rPr>
                      </w:pPr>
                      <w:r w:rsidRPr="003A4A5E">
                        <w:rPr>
                          <w:b/>
                          <w:sz w:val="20"/>
                          <w:szCs w:val="20"/>
                        </w:rPr>
                        <w:t xml:space="preserve">Număr persoane: </w:t>
                      </w:r>
                      <w:r>
                        <w:rPr>
                          <w:b/>
                          <w:sz w:val="20"/>
                          <w:szCs w:val="20"/>
                        </w:rPr>
                        <w:t>1</w:t>
                      </w:r>
                    </w:p>
                    <w:p w14:paraId="68EEEB42" w14:textId="77777777" w:rsidR="009D6780" w:rsidRDefault="009D6780" w:rsidP="009D6780">
                      <w:pPr>
                        <w:jc w:val="center"/>
                        <w:rPr>
                          <w:sz w:val="20"/>
                        </w:rPr>
                      </w:pPr>
                    </w:p>
                  </w:txbxContent>
                </v:textbox>
              </v:rect>
            </w:pict>
          </mc:Fallback>
        </mc:AlternateContent>
      </w:r>
    </w:p>
    <w:p w14:paraId="2CCC0695" w14:textId="77777777" w:rsidR="009D6780" w:rsidRPr="009D6780" w:rsidRDefault="009D6780" w:rsidP="009D6780">
      <w:pPr>
        <w:widowControl w:val="0"/>
        <w:spacing w:after="0" w:line="240" w:lineRule="auto"/>
        <w:rPr>
          <w:rFonts w:ascii="Times New Roman" w:eastAsia="Times New Roman" w:hAnsi="Times New Roman" w:cs="Times New Roman"/>
          <w:kern w:val="0"/>
          <w:sz w:val="28"/>
          <w:szCs w:val="28"/>
          <w:lang w:val="it-IT" w:eastAsia="ar-SA"/>
          <w14:ligatures w14:val="none"/>
        </w:rPr>
      </w:pPr>
    </w:p>
    <w:p w14:paraId="2A2553F4" w14:textId="3826D5B9" w:rsidR="009D6780" w:rsidRPr="009D6780" w:rsidRDefault="009D6780" w:rsidP="009D6780">
      <w:pPr>
        <w:widowControl w:val="0"/>
        <w:tabs>
          <w:tab w:val="left" w:pos="10800"/>
        </w:tabs>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67456" behindDoc="0" locked="0" layoutInCell="1" allowOverlap="1" wp14:anchorId="61B5D0FE" wp14:editId="28348660">
                <wp:simplePos x="0" y="0"/>
                <wp:positionH relativeFrom="column">
                  <wp:posOffset>5691505</wp:posOffset>
                </wp:positionH>
                <wp:positionV relativeFrom="paragraph">
                  <wp:posOffset>64770</wp:posOffset>
                </wp:positionV>
                <wp:extent cx="0" cy="265430"/>
                <wp:effectExtent l="76200" t="0" r="57150" b="58420"/>
                <wp:wrapNone/>
                <wp:docPr id="34999835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E602A" id="Line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15pt,5.1pt" to="44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">
                <v:stroke endarrow="block"/>
              </v:line>
            </w:pict>
          </mc:Fallback>
        </mc:AlternateContent>
      </w:r>
      <w:r w:rsidRPr="009D6780">
        <w:rPr>
          <w:rFonts w:ascii="Times New Roman" w:eastAsia="Times New Roman" w:hAnsi="Times New Roman" w:cs="Times New Roman"/>
          <w:kern w:val="0"/>
          <w:sz w:val="28"/>
          <w:szCs w:val="28"/>
          <w:lang w:val="it-IT" w:eastAsia="ar-SA"/>
          <w14:ligatures w14:val="none"/>
        </w:rPr>
        <w:tab/>
      </w:r>
    </w:p>
    <w:p w14:paraId="7512789A" w14:textId="181F74B5" w:rsidR="009D6780" w:rsidRPr="009D6780" w:rsidRDefault="0044176E" w:rsidP="009D6780">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6672" behindDoc="0" locked="0" layoutInCell="1" allowOverlap="1" wp14:anchorId="279DDAD6" wp14:editId="1BEB03ED">
                <wp:simplePos x="0" y="0"/>
                <wp:positionH relativeFrom="column">
                  <wp:posOffset>6642735</wp:posOffset>
                </wp:positionH>
                <wp:positionV relativeFrom="paragraph">
                  <wp:posOffset>93981</wp:posOffset>
                </wp:positionV>
                <wp:extent cx="8255" cy="342900"/>
                <wp:effectExtent l="38100" t="0" r="67945" b="57150"/>
                <wp:wrapNone/>
                <wp:docPr id="204080046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EB9ED" id="Line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05pt,7.4pt" to="523.7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">
                <v:stroke endarrow="block"/>
              </v:line>
            </w:pict>
          </mc:Fallback>
        </mc:AlternateContent>
      </w: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0528" behindDoc="0" locked="0" layoutInCell="1" allowOverlap="1" wp14:anchorId="2CE79A72" wp14:editId="6E71F03E">
                <wp:simplePos x="0" y="0"/>
                <wp:positionH relativeFrom="column">
                  <wp:posOffset>3442335</wp:posOffset>
                </wp:positionH>
                <wp:positionV relativeFrom="paragraph">
                  <wp:posOffset>93980</wp:posOffset>
                </wp:positionV>
                <wp:extent cx="3208655" cy="0"/>
                <wp:effectExtent l="0" t="0" r="0" b="0"/>
                <wp:wrapNone/>
                <wp:docPr id="15657422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8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6125" id="Line 2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7.4pt" to="523.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"/>
            </w:pict>
          </mc:Fallback>
        </mc:AlternateContent>
      </w:r>
      <w:r w:rsidR="009D6780"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4624" behindDoc="0" locked="0" layoutInCell="1" allowOverlap="1" wp14:anchorId="2EBBEF47" wp14:editId="75F72C6C">
                <wp:simplePos x="0" y="0"/>
                <wp:positionH relativeFrom="column">
                  <wp:posOffset>8113395</wp:posOffset>
                </wp:positionH>
                <wp:positionV relativeFrom="paragraph">
                  <wp:posOffset>95250</wp:posOffset>
                </wp:positionV>
                <wp:extent cx="0" cy="236220"/>
                <wp:effectExtent l="76200" t="0" r="57150" b="49530"/>
                <wp:wrapNone/>
                <wp:docPr id="44768410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9CD59" id="Line 2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85pt,7.5pt" to="638.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">
                <v:stroke endarrow="block"/>
              </v:line>
            </w:pict>
          </mc:Fallback>
        </mc:AlternateContent>
      </w:r>
    </w:p>
    <w:p w14:paraId="60A9984A" w14:textId="4A734802"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654441E5" w14:textId="1340B692" w:rsidR="009D6780" w:rsidRPr="009D6780" w:rsidRDefault="0044176E"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3600" behindDoc="0" locked="0" layoutInCell="1" allowOverlap="1" wp14:anchorId="07D57080" wp14:editId="09803686">
                <wp:simplePos x="0" y="0"/>
                <wp:positionH relativeFrom="column">
                  <wp:posOffset>4413885</wp:posOffset>
                </wp:positionH>
                <wp:positionV relativeFrom="paragraph">
                  <wp:posOffset>47625</wp:posOffset>
                </wp:positionV>
                <wp:extent cx="2381250" cy="1447800"/>
                <wp:effectExtent l="0" t="0" r="19050" b="19050"/>
                <wp:wrapNone/>
                <wp:docPr id="187267126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447800"/>
                        </a:xfrm>
                        <a:prstGeom prst="rect">
                          <a:avLst/>
                        </a:prstGeom>
                        <a:solidFill>
                          <a:srgbClr val="FFFFFF"/>
                        </a:solidFill>
                        <a:ln w="9525">
                          <a:solidFill>
                            <a:srgbClr val="000000"/>
                          </a:solidFill>
                          <a:miter lim="800000"/>
                          <a:headEnd/>
                          <a:tailEnd/>
                        </a:ln>
                      </wps:spPr>
                      <wps:txbx>
                        <w:txbxContent>
                          <w:p w14:paraId="74520D61" w14:textId="77777777" w:rsidR="009D6780" w:rsidRPr="006B149A" w:rsidRDefault="009D6780" w:rsidP="009D6780">
                            <w:pPr>
                              <w:jc w:val="center"/>
                              <w:rPr>
                                <w:b/>
                              </w:rPr>
                            </w:pPr>
                            <w:r w:rsidRPr="006B149A">
                              <w:rPr>
                                <w:b/>
                              </w:rPr>
                              <w:t>ECHIPĂ</w:t>
                            </w:r>
                          </w:p>
                          <w:p w14:paraId="0AD841FF" w14:textId="77777777" w:rsidR="009D6780" w:rsidRPr="001A2FB6" w:rsidRDefault="009D6780" w:rsidP="009D6780">
                            <w:pPr>
                              <w:jc w:val="center"/>
                              <w:rPr>
                                <w:b/>
                              </w:rPr>
                            </w:pPr>
                            <w:r w:rsidRPr="001A2FB6">
                              <w:rPr>
                                <w:b/>
                              </w:rPr>
                              <w:t>AVERTIZARE, ALARMARE, CĂUTARE, DEBLOCARE, SALVARE, EVACUARE</w:t>
                            </w:r>
                          </w:p>
                          <w:p w14:paraId="25687B93" w14:textId="77777777" w:rsidR="009D6780" w:rsidRPr="003A4A5E" w:rsidRDefault="009D6780" w:rsidP="009D6780">
                            <w:pPr>
                              <w:jc w:val="center"/>
                              <w:rPr>
                                <w:b/>
                                <w:sz w:val="20"/>
                                <w:szCs w:val="20"/>
                              </w:rPr>
                            </w:pPr>
                            <w:r w:rsidRPr="003A4A5E">
                              <w:rPr>
                                <w:b/>
                                <w:sz w:val="20"/>
                                <w:szCs w:val="20"/>
                              </w:rPr>
                              <w:t>Număr persoane: 3</w:t>
                            </w:r>
                          </w:p>
                          <w:p w14:paraId="34598920" w14:textId="77777777" w:rsidR="009D6780" w:rsidRPr="003A4A5E" w:rsidRDefault="009D6780" w:rsidP="009D6780">
                            <w:pPr>
                              <w:jc w:val="center"/>
                              <w:rPr>
                                <w:b/>
                                <w:sz w:val="20"/>
                                <w:szCs w:val="20"/>
                              </w:rPr>
                            </w:pPr>
                            <w:r>
                              <w:rPr>
                                <w:b/>
                                <w:sz w:val="20"/>
                                <w:szCs w:val="20"/>
                              </w:rPr>
                              <w:t>Ș</w:t>
                            </w:r>
                            <w:r w:rsidRPr="003A4A5E">
                              <w:rPr>
                                <w:b/>
                                <w:sz w:val="20"/>
                                <w:szCs w:val="20"/>
                              </w:rPr>
                              <w:t>ef grupa: 1</w:t>
                            </w:r>
                          </w:p>
                          <w:p w14:paraId="69EE587B" w14:textId="77777777" w:rsidR="009D6780" w:rsidRPr="003A4A5E" w:rsidRDefault="009D6780" w:rsidP="009D6780">
                            <w:pPr>
                              <w:jc w:val="center"/>
                              <w:rPr>
                                <w:b/>
                                <w:sz w:val="20"/>
                                <w:szCs w:val="20"/>
                              </w:rPr>
                            </w:pPr>
                            <w:r w:rsidRPr="003A4A5E">
                              <w:rPr>
                                <w:b/>
                                <w:sz w:val="20"/>
                                <w:szCs w:val="20"/>
                              </w:rPr>
                              <w:t>Număr servanți voluntari: 2</w:t>
                            </w:r>
                          </w:p>
                          <w:p w14:paraId="77C547F0" w14:textId="77777777" w:rsidR="009D6780" w:rsidRPr="008A0E56" w:rsidRDefault="009D6780" w:rsidP="009D6780">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57080" id="Rectangle 27" o:spid="_x0000_s1033" style="position:absolute;left:0;text-align:left;margin-left:347.55pt;margin-top:3.75pt;width:187.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">
                <v:textbox>
                  <w:txbxContent>
                    <w:p w14:paraId="74520D61" w14:textId="77777777" w:rsidR="009D6780" w:rsidRPr="006B149A" w:rsidRDefault="009D6780" w:rsidP="009D6780">
                      <w:pPr>
                        <w:jc w:val="center"/>
                        <w:rPr>
                          <w:b/>
                        </w:rPr>
                      </w:pPr>
                      <w:r w:rsidRPr="006B149A">
                        <w:rPr>
                          <w:b/>
                        </w:rPr>
                        <w:t>ECHIPĂ</w:t>
                      </w:r>
                    </w:p>
                    <w:p w14:paraId="0AD841FF" w14:textId="77777777" w:rsidR="009D6780" w:rsidRPr="001A2FB6" w:rsidRDefault="009D6780" w:rsidP="009D6780">
                      <w:pPr>
                        <w:jc w:val="center"/>
                        <w:rPr>
                          <w:b/>
                        </w:rPr>
                      </w:pPr>
                      <w:r w:rsidRPr="001A2FB6">
                        <w:rPr>
                          <w:b/>
                        </w:rPr>
                        <w:t>AVERTIZARE, ALARMARE, CĂUTARE, DEBLOCARE, SALVARE, EVACUARE</w:t>
                      </w:r>
                    </w:p>
                    <w:p w14:paraId="25687B93" w14:textId="77777777" w:rsidR="009D6780" w:rsidRPr="003A4A5E" w:rsidRDefault="009D6780" w:rsidP="009D6780">
                      <w:pPr>
                        <w:jc w:val="center"/>
                        <w:rPr>
                          <w:b/>
                          <w:sz w:val="20"/>
                          <w:szCs w:val="20"/>
                        </w:rPr>
                      </w:pPr>
                      <w:r w:rsidRPr="003A4A5E">
                        <w:rPr>
                          <w:b/>
                          <w:sz w:val="20"/>
                          <w:szCs w:val="20"/>
                        </w:rPr>
                        <w:t>Număr persoane: 3</w:t>
                      </w:r>
                    </w:p>
                    <w:p w14:paraId="34598920" w14:textId="77777777" w:rsidR="009D6780" w:rsidRPr="003A4A5E" w:rsidRDefault="009D6780" w:rsidP="009D6780">
                      <w:pPr>
                        <w:jc w:val="center"/>
                        <w:rPr>
                          <w:b/>
                          <w:sz w:val="20"/>
                          <w:szCs w:val="20"/>
                        </w:rPr>
                      </w:pPr>
                      <w:r>
                        <w:rPr>
                          <w:b/>
                          <w:sz w:val="20"/>
                          <w:szCs w:val="20"/>
                        </w:rPr>
                        <w:t>Ș</w:t>
                      </w:r>
                      <w:r w:rsidRPr="003A4A5E">
                        <w:rPr>
                          <w:b/>
                          <w:sz w:val="20"/>
                          <w:szCs w:val="20"/>
                        </w:rPr>
                        <w:t>ef grupa: 1</w:t>
                      </w:r>
                    </w:p>
                    <w:p w14:paraId="69EE587B" w14:textId="77777777" w:rsidR="009D6780" w:rsidRPr="003A4A5E" w:rsidRDefault="009D6780" w:rsidP="009D6780">
                      <w:pPr>
                        <w:jc w:val="center"/>
                        <w:rPr>
                          <w:b/>
                          <w:sz w:val="20"/>
                          <w:szCs w:val="20"/>
                        </w:rPr>
                      </w:pPr>
                      <w:r w:rsidRPr="003A4A5E">
                        <w:rPr>
                          <w:b/>
                          <w:sz w:val="20"/>
                          <w:szCs w:val="20"/>
                        </w:rPr>
                        <w:t>Număr servanți voluntari: 2</w:t>
                      </w:r>
                    </w:p>
                    <w:p w14:paraId="77C547F0" w14:textId="77777777" w:rsidR="009D6780" w:rsidRPr="008A0E56" w:rsidRDefault="009D6780" w:rsidP="009D6780">
                      <w:pPr>
                        <w:jc w:val="center"/>
                        <w:rPr>
                          <w:b/>
                          <w:color w:val="FF0000"/>
                        </w:rPr>
                      </w:pPr>
                    </w:p>
                  </w:txbxContent>
                </v:textbox>
              </v:rect>
            </w:pict>
          </mc:Fallback>
        </mc:AlternateContent>
      </w:r>
      <w:r w:rsidRPr="009D6780">
        <w:rPr>
          <w:rFonts w:ascii="Times New Roman" w:eastAsia="Times New Roman" w:hAnsi="Times New Roman" w:cs="Times New Roman"/>
          <w:b/>
          <w:noProof/>
          <w:kern w:val="0"/>
          <w:sz w:val="20"/>
          <w:lang w:val="en-US"/>
          <w14:ligatures w14:val="none"/>
        </w:rPr>
        <mc:AlternateContent>
          <mc:Choice Requires="wps">
            <w:drawing>
              <wp:anchor distT="0" distB="0" distL="114300" distR="114300" simplePos="0" relativeHeight="251671552" behindDoc="0" locked="0" layoutInCell="1" allowOverlap="1" wp14:anchorId="7BD3B117" wp14:editId="578A4C31">
                <wp:simplePos x="0" y="0"/>
                <wp:positionH relativeFrom="column">
                  <wp:posOffset>2489835</wp:posOffset>
                </wp:positionH>
                <wp:positionV relativeFrom="paragraph">
                  <wp:posOffset>57150</wp:posOffset>
                </wp:positionV>
                <wp:extent cx="1514475" cy="1123950"/>
                <wp:effectExtent l="0" t="0" r="28575" b="19050"/>
                <wp:wrapNone/>
                <wp:docPr id="11254399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123950"/>
                        </a:xfrm>
                        <a:prstGeom prst="rect">
                          <a:avLst/>
                        </a:prstGeom>
                        <a:solidFill>
                          <a:srgbClr val="FFFFFF"/>
                        </a:solidFill>
                        <a:ln w="9525">
                          <a:solidFill>
                            <a:srgbClr val="000000"/>
                          </a:solidFill>
                          <a:miter lim="800000"/>
                          <a:headEnd/>
                          <a:tailEnd/>
                        </a:ln>
                      </wps:spPr>
                      <wps:txbx>
                        <w:txbxContent>
                          <w:p w14:paraId="678C1755" w14:textId="77777777" w:rsidR="009D6780" w:rsidRDefault="009D6780" w:rsidP="009D6780">
                            <w:pPr>
                              <w:jc w:val="center"/>
                              <w:rPr>
                                <w:b/>
                              </w:rPr>
                            </w:pPr>
                            <w:r>
                              <w:rPr>
                                <w:b/>
                              </w:rPr>
                              <w:t xml:space="preserve">GRUPĂ INTERVENȚIE </w:t>
                            </w:r>
                          </w:p>
                          <w:p w14:paraId="0468122A" w14:textId="77777777" w:rsidR="009D6780" w:rsidRPr="00EA5654" w:rsidRDefault="009D6780" w:rsidP="009D6780">
                            <w:pPr>
                              <w:jc w:val="center"/>
                              <w:rPr>
                                <w:b/>
                                <w:sz w:val="10"/>
                                <w:szCs w:val="10"/>
                              </w:rPr>
                            </w:pPr>
                          </w:p>
                          <w:p w14:paraId="278D9985" w14:textId="77777777" w:rsidR="009D6780" w:rsidRPr="003A4A5E" w:rsidRDefault="009D6780" w:rsidP="009D6780">
                            <w:pPr>
                              <w:jc w:val="center"/>
                              <w:rPr>
                                <w:b/>
                                <w:sz w:val="20"/>
                                <w:szCs w:val="20"/>
                              </w:rPr>
                            </w:pPr>
                            <w:r w:rsidRPr="003A4A5E">
                              <w:rPr>
                                <w:b/>
                                <w:sz w:val="20"/>
                                <w:szCs w:val="20"/>
                              </w:rPr>
                              <w:t>Număr persoane: 3</w:t>
                            </w:r>
                          </w:p>
                          <w:p w14:paraId="7E4748FF" w14:textId="77777777" w:rsidR="009D6780" w:rsidRPr="003A4A5E" w:rsidRDefault="009D6780" w:rsidP="009D6780">
                            <w:pPr>
                              <w:jc w:val="center"/>
                              <w:rPr>
                                <w:b/>
                                <w:sz w:val="20"/>
                                <w:szCs w:val="20"/>
                              </w:rPr>
                            </w:pPr>
                            <w:r>
                              <w:rPr>
                                <w:b/>
                                <w:sz w:val="20"/>
                                <w:szCs w:val="20"/>
                              </w:rPr>
                              <w:t>Ș</w:t>
                            </w:r>
                            <w:r w:rsidRPr="003A4A5E">
                              <w:rPr>
                                <w:b/>
                                <w:sz w:val="20"/>
                                <w:szCs w:val="20"/>
                              </w:rPr>
                              <w:t>ef grupa: 1</w:t>
                            </w:r>
                          </w:p>
                          <w:p w14:paraId="0FC85BFF" w14:textId="77777777" w:rsidR="009D6780" w:rsidRPr="003A4A5E" w:rsidRDefault="009D6780" w:rsidP="009D6780">
                            <w:pPr>
                              <w:jc w:val="center"/>
                              <w:rPr>
                                <w:b/>
                                <w:sz w:val="20"/>
                                <w:szCs w:val="20"/>
                              </w:rPr>
                            </w:pPr>
                            <w:r w:rsidRPr="003A4A5E">
                              <w:rPr>
                                <w:b/>
                                <w:sz w:val="20"/>
                                <w:szCs w:val="20"/>
                              </w:rPr>
                              <w:t>Număr servanți voluntari: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3B117" id="Rectangle 25" o:spid="_x0000_s1034" style="position:absolute;left:0;text-align:left;margin-left:196.05pt;margin-top:4.5pt;width:119.2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">
                <v:textbox>
                  <w:txbxContent>
                    <w:p w14:paraId="678C1755" w14:textId="77777777" w:rsidR="009D6780" w:rsidRDefault="009D6780" w:rsidP="009D6780">
                      <w:pPr>
                        <w:jc w:val="center"/>
                        <w:rPr>
                          <w:b/>
                        </w:rPr>
                      </w:pPr>
                      <w:r>
                        <w:rPr>
                          <w:b/>
                        </w:rPr>
                        <w:t xml:space="preserve">GRUPĂ INTERVENȚIE </w:t>
                      </w:r>
                    </w:p>
                    <w:p w14:paraId="0468122A" w14:textId="77777777" w:rsidR="009D6780" w:rsidRPr="00EA5654" w:rsidRDefault="009D6780" w:rsidP="009D6780">
                      <w:pPr>
                        <w:jc w:val="center"/>
                        <w:rPr>
                          <w:b/>
                          <w:sz w:val="10"/>
                          <w:szCs w:val="10"/>
                        </w:rPr>
                      </w:pPr>
                    </w:p>
                    <w:p w14:paraId="278D9985" w14:textId="77777777" w:rsidR="009D6780" w:rsidRPr="003A4A5E" w:rsidRDefault="009D6780" w:rsidP="009D6780">
                      <w:pPr>
                        <w:jc w:val="center"/>
                        <w:rPr>
                          <w:b/>
                          <w:sz w:val="20"/>
                          <w:szCs w:val="20"/>
                        </w:rPr>
                      </w:pPr>
                      <w:r w:rsidRPr="003A4A5E">
                        <w:rPr>
                          <w:b/>
                          <w:sz w:val="20"/>
                          <w:szCs w:val="20"/>
                        </w:rPr>
                        <w:t>Număr persoane: 3</w:t>
                      </w:r>
                    </w:p>
                    <w:p w14:paraId="7E4748FF" w14:textId="77777777" w:rsidR="009D6780" w:rsidRPr="003A4A5E" w:rsidRDefault="009D6780" w:rsidP="009D6780">
                      <w:pPr>
                        <w:jc w:val="center"/>
                        <w:rPr>
                          <w:b/>
                          <w:sz w:val="20"/>
                          <w:szCs w:val="20"/>
                        </w:rPr>
                      </w:pPr>
                      <w:r>
                        <w:rPr>
                          <w:b/>
                          <w:sz w:val="20"/>
                          <w:szCs w:val="20"/>
                        </w:rPr>
                        <w:t>Ș</w:t>
                      </w:r>
                      <w:r w:rsidRPr="003A4A5E">
                        <w:rPr>
                          <w:b/>
                          <w:sz w:val="20"/>
                          <w:szCs w:val="20"/>
                        </w:rPr>
                        <w:t>ef grupa: 1</w:t>
                      </w:r>
                    </w:p>
                    <w:p w14:paraId="0FC85BFF" w14:textId="77777777" w:rsidR="009D6780" w:rsidRPr="003A4A5E" w:rsidRDefault="009D6780" w:rsidP="009D6780">
                      <w:pPr>
                        <w:jc w:val="center"/>
                        <w:rPr>
                          <w:b/>
                          <w:sz w:val="20"/>
                          <w:szCs w:val="20"/>
                        </w:rPr>
                      </w:pPr>
                      <w:r w:rsidRPr="003A4A5E">
                        <w:rPr>
                          <w:b/>
                          <w:sz w:val="20"/>
                          <w:szCs w:val="20"/>
                        </w:rPr>
                        <w:t>Număr servanți voluntari: 2</w:t>
                      </w:r>
                    </w:p>
                  </w:txbxContent>
                </v:textbox>
              </v:rect>
            </w:pict>
          </mc:Fallback>
        </mc:AlternateContent>
      </w:r>
    </w:p>
    <w:p w14:paraId="06A0E76E" w14:textId="675F57C4"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65DB1663" w14:textId="7D04D2CA"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20F6D358" w14:textId="3DAB31CB"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3816A8B7"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585354D6" w14:textId="77777777" w:rsid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516442D8" w14:textId="77777777" w:rsidR="0044176E" w:rsidRDefault="0044176E"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6E031599" w14:textId="77777777" w:rsidR="0044176E" w:rsidRPr="009D6780" w:rsidRDefault="0044176E"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p>
    <w:p w14:paraId="2A06CF13" w14:textId="77777777" w:rsidR="001F3058" w:rsidRPr="009D6780" w:rsidRDefault="001F3058" w:rsidP="001F3058">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Pr</w:t>
      </w:r>
      <w:r>
        <w:rPr>
          <w:rFonts w:ascii="Times New Roman" w:eastAsia="Times New Roman" w:hAnsi="Times New Roman" w:cs="Times New Roman"/>
          <w:kern w:val="0"/>
          <w:sz w:val="28"/>
          <w:szCs w:val="28"/>
          <w:lang w:val="it-IT" w:eastAsia="ar-SA"/>
          <w14:ligatures w14:val="none"/>
        </w:rPr>
        <w:t xml:space="preserve">imar </w:t>
      </w:r>
      <w:r w:rsidRPr="009D6780">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Contrasemnează </w:t>
      </w:r>
    </w:p>
    <w:p w14:paraId="6242CE10" w14:textId="77777777" w:rsidR="001F3058" w:rsidRPr="009D6780" w:rsidRDefault="001F3058" w:rsidP="001F3058">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Jucan Alin ALexandru</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sidRPr="009D6780">
        <w:rPr>
          <w:rFonts w:ascii="Times New Roman" w:eastAsia="Times New Roman" w:hAnsi="Times New Roman" w:cs="Times New Roman"/>
          <w:kern w:val="0"/>
          <w:sz w:val="28"/>
          <w:szCs w:val="28"/>
          <w:lang w:val="it-IT" w:eastAsia="ar-SA"/>
          <w14:ligatures w14:val="none"/>
        </w:rPr>
        <w:tab/>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Secretarul comunei,</w:t>
      </w:r>
    </w:p>
    <w:p w14:paraId="37E82490" w14:textId="77777777" w:rsidR="001F3058" w:rsidRPr="009D6780" w:rsidRDefault="001F3058" w:rsidP="001F3058">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w:t>
      </w:r>
      <w:r>
        <w:rPr>
          <w:rFonts w:ascii="Times New Roman" w:eastAsia="Times New Roman" w:hAnsi="Times New Roman" w:cs="Times New Roman"/>
          <w:kern w:val="0"/>
          <w:sz w:val="28"/>
          <w:szCs w:val="28"/>
          <w:lang w:val="it-IT" w:eastAsia="ar-SA"/>
          <w14:ligatures w14:val="none"/>
        </w:rPr>
        <w:t xml:space="preserve">Chirica Paraschiva </w:t>
      </w:r>
    </w:p>
    <w:p w14:paraId="5FCF7F9A" w14:textId="77777777" w:rsidR="001F3058" w:rsidRPr="009D6780" w:rsidRDefault="001F3058"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365F283D" w14:textId="77777777" w:rsidR="001F3058" w:rsidRDefault="001F3058"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3330EF8D"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251AA6E4"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1B7E9C21"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01B41E41"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7727BAB4"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0DB533E7"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1A6373AA"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1656142D"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5650B1D7" w14:textId="77777777" w:rsidR="0044176E" w:rsidRDefault="0044176E"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7CEB9777" w14:textId="77777777" w:rsidR="001F3058" w:rsidRDefault="001F3058" w:rsidP="009D6780">
      <w:pPr>
        <w:widowControl w:val="0"/>
        <w:spacing w:after="0" w:line="240" w:lineRule="auto"/>
        <w:ind w:right="-604"/>
        <w:jc w:val="both"/>
        <w:rPr>
          <w:rFonts w:ascii="Times New Roman" w:eastAsia="Times New Roman" w:hAnsi="Times New Roman" w:cs="Times New Roman"/>
          <w:b/>
          <w:kern w:val="0"/>
          <w:lang w:val="it-IT" w:eastAsia="ar-SA"/>
          <w14:ligatures w14:val="none"/>
        </w:rPr>
      </w:pPr>
    </w:p>
    <w:p w14:paraId="583F9BB1" w14:textId="184DC82B" w:rsidR="009D6780" w:rsidRPr="009D6780" w:rsidRDefault="009D6780" w:rsidP="009D6780">
      <w:pPr>
        <w:widowControl w:val="0"/>
        <w:spacing w:after="0" w:line="240" w:lineRule="auto"/>
        <w:ind w:right="-604"/>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lastRenderedPageBreak/>
        <w:t xml:space="preserve">ROMÂNIA </w:t>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r>
      <w:r w:rsidRPr="009D6780">
        <w:rPr>
          <w:rFonts w:ascii="Times New Roman" w:eastAsia="Times New Roman" w:hAnsi="Times New Roman" w:cs="Times New Roman"/>
          <w:b/>
          <w:kern w:val="0"/>
          <w:lang w:val="it-IT" w:eastAsia="ar-SA"/>
          <w14:ligatures w14:val="none"/>
        </w:rPr>
        <w:tab/>
        <w:t xml:space="preserve">ANEXA nr. 3 la </w:t>
      </w:r>
      <w:r w:rsidR="001F3058">
        <w:rPr>
          <w:rFonts w:ascii="Times New Roman" w:eastAsia="Times New Roman" w:hAnsi="Times New Roman" w:cs="Times New Roman"/>
          <w:b/>
          <w:kern w:val="0"/>
          <w:lang w:val="it-IT" w:eastAsia="ar-SA"/>
          <w14:ligatures w14:val="none"/>
        </w:rPr>
        <w:t>P</w:t>
      </w:r>
      <w:r w:rsidRPr="009D6780">
        <w:rPr>
          <w:rFonts w:ascii="Times New Roman" w:eastAsia="Times New Roman" w:hAnsi="Times New Roman" w:cs="Times New Roman"/>
          <w:b/>
          <w:kern w:val="0"/>
          <w:lang w:val="it-IT" w:eastAsia="ar-SA"/>
          <w14:ligatures w14:val="none"/>
        </w:rPr>
        <w:t xml:space="preserve">HCL  </w:t>
      </w:r>
      <w:r w:rsidRPr="009D6780">
        <w:rPr>
          <w:rFonts w:ascii="Times New Roman" w:eastAsia="Times New Roman" w:hAnsi="Times New Roman" w:cs="Times New Roman"/>
          <w:b/>
          <w:color w:val="ED0000"/>
          <w:kern w:val="0"/>
          <w:lang w:val="it-IT" w:eastAsia="ar-SA"/>
          <w14:ligatures w14:val="none"/>
        </w:rPr>
        <w:t>nr.</w:t>
      </w:r>
      <w:r w:rsidR="001F3058">
        <w:rPr>
          <w:rFonts w:ascii="Times New Roman" w:eastAsia="Times New Roman" w:hAnsi="Times New Roman" w:cs="Times New Roman"/>
          <w:b/>
          <w:color w:val="ED0000"/>
          <w:kern w:val="0"/>
          <w:lang w:val="it-IT" w:eastAsia="ar-SA"/>
          <w14:ligatures w14:val="none"/>
        </w:rPr>
        <w:t xml:space="preserve"> 38 / 23.05.2025</w:t>
      </w:r>
    </w:p>
    <w:p w14:paraId="1B44AC72"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JUDEȚUL ALBA</w:t>
      </w:r>
    </w:p>
    <w:p w14:paraId="34984E68" w14:textId="7FC6BA7B" w:rsidR="009D6780" w:rsidRPr="009D6780" w:rsidRDefault="009D6780" w:rsidP="009D6780">
      <w:pPr>
        <w:widowControl w:val="0"/>
        <w:spacing w:after="0" w:line="240" w:lineRule="auto"/>
        <w:jc w:val="both"/>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COMUNA </w:t>
      </w:r>
      <w:r w:rsidR="001F3058">
        <w:rPr>
          <w:rFonts w:ascii="Times New Roman" w:eastAsia="Times New Roman" w:hAnsi="Times New Roman" w:cs="Times New Roman"/>
          <w:b/>
          <w:kern w:val="0"/>
          <w:lang w:val="it-IT" w:eastAsia="ar-SA"/>
          <w14:ligatures w14:val="none"/>
        </w:rPr>
        <w:t>OCOLIȘ</w:t>
      </w:r>
    </w:p>
    <w:p w14:paraId="1B498002" w14:textId="77777777" w:rsidR="009D6780" w:rsidRPr="009D6780" w:rsidRDefault="009D6780" w:rsidP="00C24EBD">
      <w:pPr>
        <w:widowControl w:val="0"/>
        <w:spacing w:after="0" w:line="240" w:lineRule="auto"/>
        <w:rPr>
          <w:rFonts w:ascii="Times New Roman" w:eastAsia="Times New Roman" w:hAnsi="Times New Roman" w:cs="Times New Roman"/>
          <w:b/>
          <w:kern w:val="0"/>
          <w:sz w:val="28"/>
          <w:szCs w:val="28"/>
          <w:lang w:val="it-IT" w:eastAsia="ar-SA"/>
          <w14:ligatures w14:val="none"/>
        </w:rPr>
      </w:pPr>
    </w:p>
    <w:p w14:paraId="6DC07DCD"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9D6780">
        <w:rPr>
          <w:rFonts w:ascii="Times New Roman" w:eastAsia="Times New Roman" w:hAnsi="Times New Roman" w:cs="Times New Roman"/>
          <w:b/>
          <w:kern w:val="0"/>
          <w:sz w:val="28"/>
          <w:szCs w:val="28"/>
          <w:lang w:val="it-IT" w:eastAsia="ar-SA"/>
          <w14:ligatures w14:val="none"/>
        </w:rPr>
        <w:t>TABEL NOMINAL</w:t>
      </w:r>
    </w:p>
    <w:p w14:paraId="0CA720B4" w14:textId="77777777" w:rsidR="009D6780" w:rsidRPr="009D6780" w:rsidRDefault="009D6780" w:rsidP="009D6780">
      <w:pPr>
        <w:widowControl w:val="0"/>
        <w:spacing w:after="0" w:line="240" w:lineRule="auto"/>
        <w:jc w:val="center"/>
        <w:rPr>
          <w:rFonts w:ascii="Times New Roman" w:eastAsia="Times New Roman" w:hAnsi="Times New Roman" w:cs="Times New Roman"/>
          <w:b/>
          <w:i/>
          <w:kern w:val="0"/>
          <w:sz w:val="28"/>
          <w:szCs w:val="28"/>
          <w:u w:val="single"/>
          <w:lang w:val="it-IT" w:eastAsia="ar-SA"/>
          <w14:ligatures w14:val="none"/>
        </w:rPr>
      </w:pPr>
      <w:r w:rsidRPr="009D6780">
        <w:rPr>
          <w:rFonts w:ascii="Times New Roman" w:eastAsia="Times New Roman" w:hAnsi="Times New Roman" w:cs="Times New Roman"/>
          <w:b/>
          <w:i/>
          <w:kern w:val="0"/>
          <w:sz w:val="28"/>
          <w:szCs w:val="28"/>
          <w:u w:val="single"/>
          <w:lang w:val="it-IT" w:eastAsia="ar-SA"/>
          <w14:ligatures w14:val="none"/>
        </w:rPr>
        <w:t>cu personalul din Structura Serviciului Voluntar pentru Situaţii de Urgenţă</w:t>
      </w:r>
    </w:p>
    <w:p w14:paraId="029E5D5B"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2979"/>
        <w:gridCol w:w="2744"/>
        <w:gridCol w:w="2111"/>
        <w:gridCol w:w="1536"/>
        <w:gridCol w:w="757"/>
      </w:tblGrid>
      <w:tr w:rsidR="009D6780" w:rsidRPr="009D6780" w14:paraId="021A23D8" w14:textId="77777777" w:rsidTr="00455F37">
        <w:trPr>
          <w:trHeight w:val="759"/>
          <w:jc w:val="center"/>
        </w:trPr>
        <w:tc>
          <w:tcPr>
            <w:tcW w:w="783" w:type="dxa"/>
            <w:vAlign w:val="center"/>
          </w:tcPr>
          <w:p w14:paraId="107015DF"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NR.</w:t>
            </w:r>
          </w:p>
          <w:p w14:paraId="3703CD21"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CRT.</w:t>
            </w:r>
          </w:p>
        </w:tc>
        <w:tc>
          <w:tcPr>
            <w:tcW w:w="2979" w:type="dxa"/>
            <w:vAlign w:val="center"/>
          </w:tcPr>
          <w:p w14:paraId="27E12F8D" w14:textId="77777777" w:rsidR="009D6780" w:rsidRPr="009D6780" w:rsidRDefault="009D6780" w:rsidP="0044176E">
            <w:pPr>
              <w:widowControl w:val="0"/>
              <w:spacing w:after="0" w:line="240" w:lineRule="auto"/>
              <w:ind w:left="96"/>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FUNCȚIA</w:t>
            </w:r>
          </w:p>
        </w:tc>
        <w:tc>
          <w:tcPr>
            <w:tcW w:w="2744" w:type="dxa"/>
            <w:vAlign w:val="center"/>
          </w:tcPr>
          <w:p w14:paraId="04E9EF6C"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NUMELE ȘI PRENUMELE</w:t>
            </w:r>
          </w:p>
        </w:tc>
        <w:tc>
          <w:tcPr>
            <w:tcW w:w="2111" w:type="dxa"/>
            <w:vAlign w:val="center"/>
          </w:tcPr>
          <w:p w14:paraId="1D92A262"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LOCUL DE MUNCĂ ACTUAL</w:t>
            </w:r>
          </w:p>
        </w:tc>
        <w:tc>
          <w:tcPr>
            <w:tcW w:w="1536" w:type="dxa"/>
            <w:vAlign w:val="center"/>
          </w:tcPr>
          <w:p w14:paraId="1D6C3A28"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TELEFON</w:t>
            </w:r>
          </w:p>
        </w:tc>
        <w:tc>
          <w:tcPr>
            <w:tcW w:w="757" w:type="dxa"/>
            <w:vAlign w:val="center"/>
          </w:tcPr>
          <w:p w14:paraId="5BFFDEFB"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OBS.</w:t>
            </w:r>
          </w:p>
        </w:tc>
      </w:tr>
      <w:tr w:rsidR="009D6780" w:rsidRPr="009D6780" w14:paraId="2F7E272F" w14:textId="77777777" w:rsidTr="00455F37">
        <w:trPr>
          <w:trHeight w:val="349"/>
          <w:jc w:val="center"/>
        </w:trPr>
        <w:tc>
          <w:tcPr>
            <w:tcW w:w="783" w:type="dxa"/>
            <w:vAlign w:val="center"/>
          </w:tcPr>
          <w:p w14:paraId="3FDDD515"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bookmarkStart w:id="2" w:name="_Hlk194136284"/>
            <w:r w:rsidRPr="009D6780">
              <w:rPr>
                <w:rFonts w:ascii="Times New Roman" w:eastAsia="Times New Roman" w:hAnsi="Times New Roman" w:cs="Times New Roman"/>
                <w:b/>
                <w:bCs/>
                <w:kern w:val="0"/>
                <w:lang w:val="en-US" w:eastAsia="ar-SA"/>
                <w14:ligatures w14:val="none"/>
              </w:rPr>
              <w:t>0</w:t>
            </w:r>
          </w:p>
        </w:tc>
        <w:tc>
          <w:tcPr>
            <w:tcW w:w="2979" w:type="dxa"/>
            <w:vAlign w:val="center"/>
          </w:tcPr>
          <w:p w14:paraId="3C4468A3"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1</w:t>
            </w:r>
          </w:p>
        </w:tc>
        <w:tc>
          <w:tcPr>
            <w:tcW w:w="2744" w:type="dxa"/>
            <w:vAlign w:val="center"/>
          </w:tcPr>
          <w:p w14:paraId="276F162D"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2</w:t>
            </w:r>
          </w:p>
        </w:tc>
        <w:tc>
          <w:tcPr>
            <w:tcW w:w="2111" w:type="dxa"/>
            <w:vAlign w:val="center"/>
          </w:tcPr>
          <w:p w14:paraId="6BB27178"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3</w:t>
            </w:r>
          </w:p>
        </w:tc>
        <w:tc>
          <w:tcPr>
            <w:tcW w:w="1536" w:type="dxa"/>
            <w:vAlign w:val="center"/>
          </w:tcPr>
          <w:p w14:paraId="37B8007B"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4</w:t>
            </w:r>
          </w:p>
        </w:tc>
        <w:tc>
          <w:tcPr>
            <w:tcW w:w="757" w:type="dxa"/>
            <w:vAlign w:val="center"/>
          </w:tcPr>
          <w:p w14:paraId="28F73A23"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5</w:t>
            </w:r>
          </w:p>
        </w:tc>
      </w:tr>
      <w:bookmarkEnd w:id="2"/>
      <w:tr w:rsidR="009D6780" w:rsidRPr="009D6780" w14:paraId="5E36EB4B" w14:textId="77777777" w:rsidTr="00455F37">
        <w:trPr>
          <w:trHeight w:val="747"/>
          <w:jc w:val="center"/>
        </w:trPr>
        <w:tc>
          <w:tcPr>
            <w:tcW w:w="783" w:type="dxa"/>
            <w:vAlign w:val="center"/>
          </w:tcPr>
          <w:p w14:paraId="15B20115"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68E02F49"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ȘEF SERVICIU VOLUNTAR</w:t>
            </w:r>
          </w:p>
        </w:tc>
        <w:tc>
          <w:tcPr>
            <w:tcW w:w="2744" w:type="dxa"/>
            <w:vAlign w:val="center"/>
          </w:tcPr>
          <w:p w14:paraId="7B82E73F" w14:textId="71736881" w:rsidR="009D6780" w:rsidRPr="009D6780" w:rsidRDefault="0044176E" w:rsidP="009D6780">
            <w:pPr>
              <w:widowControl w:val="0"/>
              <w:spacing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HARDA ALEXANDRU</w:t>
            </w:r>
          </w:p>
        </w:tc>
        <w:tc>
          <w:tcPr>
            <w:tcW w:w="2111" w:type="dxa"/>
            <w:vAlign w:val="center"/>
          </w:tcPr>
          <w:p w14:paraId="67EE5305" w14:textId="1A398CE1" w:rsidR="009D6780" w:rsidRPr="009D6780" w:rsidRDefault="00455F37" w:rsidP="009D6780">
            <w:pPr>
              <w:widowControl w:val="0"/>
              <w:spacing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3CF3DFD3" w14:textId="2272F733" w:rsidR="009D6780" w:rsidRPr="009D6780" w:rsidRDefault="00455F37" w:rsidP="009D6780">
            <w:pPr>
              <w:widowControl w:val="0"/>
              <w:spacing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07842023168</w:t>
            </w:r>
          </w:p>
        </w:tc>
        <w:tc>
          <w:tcPr>
            <w:tcW w:w="757" w:type="dxa"/>
            <w:vAlign w:val="center"/>
          </w:tcPr>
          <w:p w14:paraId="72DE88E7"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758D0069" w14:textId="77777777" w:rsidTr="00455F37">
        <w:trPr>
          <w:trHeight w:val="765"/>
          <w:jc w:val="center"/>
        </w:trPr>
        <w:tc>
          <w:tcPr>
            <w:tcW w:w="783" w:type="dxa"/>
            <w:vAlign w:val="center"/>
          </w:tcPr>
          <w:p w14:paraId="7BED934E"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6439093A"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ȘEF COMPARTIMENT PREVENIRE</w:t>
            </w:r>
          </w:p>
        </w:tc>
        <w:tc>
          <w:tcPr>
            <w:tcW w:w="2744" w:type="dxa"/>
            <w:vAlign w:val="center"/>
          </w:tcPr>
          <w:p w14:paraId="7B23D381" w14:textId="5D2FF0CA"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color w:val="FF0000"/>
                <w:kern w:val="0"/>
                <w:lang w:val="en-US" w:eastAsia="ar-SA"/>
                <w14:ligatures w14:val="none"/>
              </w:rPr>
              <w:t>CORA ȘTEFAN</w:t>
            </w:r>
          </w:p>
        </w:tc>
        <w:tc>
          <w:tcPr>
            <w:tcW w:w="2111" w:type="dxa"/>
            <w:vAlign w:val="center"/>
          </w:tcPr>
          <w:p w14:paraId="2875E91C" w14:textId="569293FD"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4E7CAAB7" w14:textId="17C9FB5F"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color w:val="FF0000"/>
                <w:kern w:val="0"/>
                <w:lang w:val="en-US" w:eastAsia="ar-SA"/>
                <w14:ligatures w14:val="none"/>
              </w:rPr>
              <w:t>0766637047</w:t>
            </w:r>
          </w:p>
        </w:tc>
        <w:tc>
          <w:tcPr>
            <w:tcW w:w="757" w:type="dxa"/>
            <w:vAlign w:val="center"/>
          </w:tcPr>
          <w:p w14:paraId="1FAE1CA1"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4E5C7335" w14:textId="77777777" w:rsidTr="00455F37">
        <w:trPr>
          <w:trHeight w:val="765"/>
          <w:jc w:val="center"/>
        </w:trPr>
        <w:tc>
          <w:tcPr>
            <w:tcW w:w="783" w:type="dxa"/>
            <w:vAlign w:val="center"/>
          </w:tcPr>
          <w:p w14:paraId="3D55B7A0"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1C725C27"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SPECIALIST PREVENIRE</w:t>
            </w:r>
          </w:p>
        </w:tc>
        <w:tc>
          <w:tcPr>
            <w:tcW w:w="2744" w:type="dxa"/>
            <w:vAlign w:val="center"/>
          </w:tcPr>
          <w:p w14:paraId="6A4614A4" w14:textId="09BC0B6E"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color w:val="FF0000"/>
                <w:kern w:val="0"/>
                <w:lang w:val="en-US" w:eastAsia="ar-SA"/>
                <w14:ligatures w14:val="none"/>
              </w:rPr>
              <w:t>HARDA ALIN IOAN</w:t>
            </w:r>
          </w:p>
        </w:tc>
        <w:tc>
          <w:tcPr>
            <w:tcW w:w="2111" w:type="dxa"/>
            <w:vAlign w:val="center"/>
          </w:tcPr>
          <w:p w14:paraId="1D92B491" w14:textId="6A7DE3A7"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2025E21D" w14:textId="0BCFA06B"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color w:val="FF0000"/>
                <w:kern w:val="0"/>
                <w:lang w:val="en-US" w:eastAsia="ar-SA"/>
                <w14:ligatures w14:val="none"/>
              </w:rPr>
              <w:t>0786026236</w:t>
            </w:r>
          </w:p>
        </w:tc>
        <w:tc>
          <w:tcPr>
            <w:tcW w:w="757" w:type="dxa"/>
            <w:vAlign w:val="center"/>
          </w:tcPr>
          <w:p w14:paraId="6860384B"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7F2B3AFA" w14:textId="77777777" w:rsidTr="00455F37">
        <w:trPr>
          <w:trHeight w:val="765"/>
          <w:jc w:val="center"/>
        </w:trPr>
        <w:tc>
          <w:tcPr>
            <w:tcW w:w="783" w:type="dxa"/>
            <w:vAlign w:val="center"/>
          </w:tcPr>
          <w:p w14:paraId="4BBC898D"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1AF5C323" w14:textId="77777777" w:rsidR="009D6780" w:rsidRPr="009D6780" w:rsidRDefault="009D6780" w:rsidP="009D6780">
            <w:pPr>
              <w:widowControl w:val="0"/>
              <w:spacing w:after="0" w:line="240" w:lineRule="auto"/>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SPECIALIST PREVENIRE</w:t>
            </w:r>
          </w:p>
        </w:tc>
        <w:tc>
          <w:tcPr>
            <w:tcW w:w="2744" w:type="dxa"/>
            <w:vAlign w:val="center"/>
          </w:tcPr>
          <w:p w14:paraId="614BD22E" w14:textId="0A133515"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color w:val="FF0000"/>
                <w:kern w:val="0"/>
                <w:lang w:val="en-US" w:eastAsia="ar-SA"/>
                <w14:ligatures w14:val="none"/>
              </w:rPr>
              <w:t>CIULEA IOAN</w:t>
            </w:r>
          </w:p>
        </w:tc>
        <w:tc>
          <w:tcPr>
            <w:tcW w:w="2111" w:type="dxa"/>
            <w:vAlign w:val="center"/>
          </w:tcPr>
          <w:p w14:paraId="34CB1EF4" w14:textId="1DE80E6B"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color w:val="FF0000"/>
                <w:kern w:val="0"/>
                <w:lang w:val="en-US" w:eastAsia="ar-SA"/>
                <w14:ligatures w14:val="none"/>
              </w:rPr>
              <w:t>-</w:t>
            </w:r>
          </w:p>
        </w:tc>
        <w:tc>
          <w:tcPr>
            <w:tcW w:w="1536" w:type="dxa"/>
            <w:vAlign w:val="center"/>
          </w:tcPr>
          <w:p w14:paraId="6F6F5439" w14:textId="49DD7351"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Pr>
                <w:rFonts w:ascii="Times New Roman" w:eastAsia="Times New Roman" w:hAnsi="Times New Roman" w:cs="Times New Roman"/>
                <w:color w:val="FF0000"/>
                <w:kern w:val="0"/>
                <w:lang w:val="en-US" w:eastAsia="ar-SA"/>
                <w14:ligatures w14:val="none"/>
              </w:rPr>
              <w:t>0760401251</w:t>
            </w:r>
          </w:p>
        </w:tc>
        <w:tc>
          <w:tcPr>
            <w:tcW w:w="757" w:type="dxa"/>
            <w:vAlign w:val="center"/>
          </w:tcPr>
          <w:p w14:paraId="1CFF09E4"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75851E64" w14:textId="77777777" w:rsidTr="00455F37">
        <w:trPr>
          <w:trHeight w:val="765"/>
          <w:jc w:val="center"/>
        </w:trPr>
        <w:tc>
          <w:tcPr>
            <w:tcW w:w="783" w:type="dxa"/>
            <w:vAlign w:val="center"/>
          </w:tcPr>
          <w:p w14:paraId="38829024"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03E090B8"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ȘEF FORMAȚIE INTERVENTIE SALVARE ȘI PRIM AJUTOR</w:t>
            </w:r>
          </w:p>
        </w:tc>
        <w:tc>
          <w:tcPr>
            <w:tcW w:w="2744" w:type="dxa"/>
            <w:vAlign w:val="center"/>
          </w:tcPr>
          <w:p w14:paraId="591C9BF0" w14:textId="22E4967E"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it-IT" w:eastAsia="ar-SA"/>
                <w14:ligatures w14:val="none"/>
              </w:rPr>
              <w:t>PRAJA MARIUS</w:t>
            </w:r>
          </w:p>
        </w:tc>
        <w:tc>
          <w:tcPr>
            <w:tcW w:w="2111" w:type="dxa"/>
            <w:vAlign w:val="center"/>
          </w:tcPr>
          <w:p w14:paraId="39972FC3" w14:textId="59032308"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it-IT" w:eastAsia="ar-SA"/>
                <w14:ligatures w14:val="none"/>
              </w:rPr>
              <w:t>SC. ANCANDRA TRANS S.R.L.</w:t>
            </w:r>
          </w:p>
        </w:tc>
        <w:tc>
          <w:tcPr>
            <w:tcW w:w="1536" w:type="dxa"/>
            <w:vAlign w:val="center"/>
          </w:tcPr>
          <w:p w14:paraId="7810230E" w14:textId="4D62B454"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it-IT" w:eastAsia="ar-SA"/>
                <w14:ligatures w14:val="none"/>
              </w:rPr>
              <w:t>0763681158</w:t>
            </w:r>
          </w:p>
        </w:tc>
        <w:tc>
          <w:tcPr>
            <w:tcW w:w="757" w:type="dxa"/>
            <w:vAlign w:val="center"/>
          </w:tcPr>
          <w:p w14:paraId="1E1DBA69"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782948CE" w14:textId="77777777" w:rsidTr="00455F37">
        <w:trPr>
          <w:trHeight w:val="765"/>
          <w:jc w:val="center"/>
        </w:trPr>
        <w:tc>
          <w:tcPr>
            <w:tcW w:w="783" w:type="dxa"/>
            <w:vAlign w:val="center"/>
          </w:tcPr>
          <w:p w14:paraId="0EEBD0C7"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07B50BE2"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bCs/>
                <w:kern w:val="0"/>
                <w:lang w:val="en-US" w:eastAsia="ar-SA"/>
                <w14:ligatures w14:val="none"/>
              </w:rPr>
              <w:t>ȘEF GRUPĂ INTERVENȚIE</w:t>
            </w:r>
          </w:p>
        </w:tc>
        <w:tc>
          <w:tcPr>
            <w:tcW w:w="2744" w:type="dxa"/>
            <w:vAlign w:val="center"/>
          </w:tcPr>
          <w:p w14:paraId="4795894F" w14:textId="6331DCC6"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color w:val="000000" w:themeColor="text1"/>
                <w:kern w:val="0"/>
                <w:lang w:val="en-US" w:eastAsia="ar-SA"/>
                <w14:ligatures w14:val="none"/>
              </w:rPr>
              <w:t>HARDA ALIN IOAN</w:t>
            </w:r>
          </w:p>
        </w:tc>
        <w:tc>
          <w:tcPr>
            <w:tcW w:w="2111" w:type="dxa"/>
            <w:vAlign w:val="center"/>
          </w:tcPr>
          <w:p w14:paraId="4EC17BFB" w14:textId="6863C072"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6FBE35AE" w14:textId="32AF80C8"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color w:val="000000" w:themeColor="text1"/>
                <w:kern w:val="0"/>
                <w:lang w:val="en-US" w:eastAsia="ar-SA"/>
                <w14:ligatures w14:val="none"/>
              </w:rPr>
              <w:t>0786026236</w:t>
            </w:r>
          </w:p>
        </w:tc>
        <w:tc>
          <w:tcPr>
            <w:tcW w:w="757" w:type="dxa"/>
            <w:vAlign w:val="center"/>
          </w:tcPr>
          <w:p w14:paraId="6F1E4AD2" w14:textId="77777777" w:rsidR="009D6780" w:rsidRPr="009D6780" w:rsidRDefault="009D6780"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764914F3" w14:textId="77777777" w:rsidTr="00455F37">
        <w:trPr>
          <w:trHeight w:val="765"/>
          <w:jc w:val="center"/>
        </w:trPr>
        <w:tc>
          <w:tcPr>
            <w:tcW w:w="783" w:type="dxa"/>
            <w:vAlign w:val="center"/>
          </w:tcPr>
          <w:p w14:paraId="62DB040A"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0736E18E"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bCs/>
                <w:kern w:val="0"/>
                <w:lang w:val="en-US" w:eastAsia="ar-SA"/>
                <w14:ligatures w14:val="none"/>
              </w:rPr>
              <w:t>SERVANT GRUPĂ INTERVENȚIE</w:t>
            </w:r>
          </w:p>
        </w:tc>
        <w:tc>
          <w:tcPr>
            <w:tcW w:w="2744" w:type="dxa"/>
            <w:vAlign w:val="center"/>
          </w:tcPr>
          <w:p w14:paraId="5F77C9F8" w14:textId="4A209F28"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color w:val="000000" w:themeColor="text1"/>
                <w:kern w:val="0"/>
                <w:lang w:val="en-US" w:eastAsia="ar-SA"/>
                <w14:ligatures w14:val="none"/>
              </w:rPr>
              <w:t>COCIAN VALER</w:t>
            </w:r>
          </w:p>
        </w:tc>
        <w:tc>
          <w:tcPr>
            <w:tcW w:w="2111" w:type="dxa"/>
            <w:vAlign w:val="center"/>
          </w:tcPr>
          <w:p w14:paraId="118C1094" w14:textId="55DACDBF"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color w:val="000000" w:themeColor="text1"/>
                <w:kern w:val="0"/>
                <w:lang w:val="en-US" w:eastAsia="ar-SA"/>
                <w14:ligatures w14:val="none"/>
              </w:rPr>
              <w:t>-</w:t>
            </w:r>
          </w:p>
        </w:tc>
        <w:tc>
          <w:tcPr>
            <w:tcW w:w="1536" w:type="dxa"/>
            <w:vAlign w:val="center"/>
          </w:tcPr>
          <w:p w14:paraId="4564BD4E" w14:textId="06169727"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color w:val="000000" w:themeColor="text1"/>
                <w:kern w:val="0"/>
                <w:lang w:val="en-US" w:eastAsia="ar-SA"/>
                <w14:ligatures w14:val="none"/>
              </w:rPr>
              <w:t>0760520654</w:t>
            </w:r>
          </w:p>
        </w:tc>
        <w:tc>
          <w:tcPr>
            <w:tcW w:w="757" w:type="dxa"/>
            <w:vAlign w:val="center"/>
          </w:tcPr>
          <w:p w14:paraId="44BF3460" w14:textId="77777777" w:rsidR="009D6780" w:rsidRPr="009D6780" w:rsidRDefault="009D6780"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0FF262C5" w14:textId="77777777" w:rsidTr="00455F37">
        <w:trPr>
          <w:trHeight w:val="765"/>
          <w:jc w:val="center"/>
        </w:trPr>
        <w:tc>
          <w:tcPr>
            <w:tcW w:w="783" w:type="dxa"/>
            <w:vAlign w:val="center"/>
          </w:tcPr>
          <w:p w14:paraId="6CB59274"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0CC066CD"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bCs/>
                <w:kern w:val="0"/>
                <w:lang w:val="en-US" w:eastAsia="ar-SA"/>
                <w14:ligatures w14:val="none"/>
              </w:rPr>
              <w:t>SERVANT GRUPĂ INTERVENȚIE</w:t>
            </w:r>
          </w:p>
        </w:tc>
        <w:tc>
          <w:tcPr>
            <w:tcW w:w="2744" w:type="dxa"/>
            <w:vAlign w:val="center"/>
          </w:tcPr>
          <w:p w14:paraId="4C348749" w14:textId="13B0B875"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color w:val="000000" w:themeColor="text1"/>
                <w:kern w:val="0"/>
                <w:lang w:val="en-US" w:eastAsia="ar-SA"/>
                <w14:ligatures w14:val="none"/>
              </w:rPr>
              <w:t>CORA ȘTEFAN</w:t>
            </w:r>
          </w:p>
        </w:tc>
        <w:tc>
          <w:tcPr>
            <w:tcW w:w="2111" w:type="dxa"/>
            <w:vAlign w:val="center"/>
          </w:tcPr>
          <w:p w14:paraId="1636D9EF" w14:textId="46140DA6"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51535434" w14:textId="16CA608B" w:rsidR="009D6780" w:rsidRPr="009D6780" w:rsidRDefault="00455F37" w:rsidP="009D6780">
            <w:pPr>
              <w:widowControl w:val="0"/>
              <w:spacing w:after="0" w:line="240" w:lineRule="auto"/>
              <w:jc w:val="center"/>
              <w:rPr>
                <w:rFonts w:ascii="Times New Roman" w:eastAsia="Times New Roman" w:hAnsi="Times New Roman" w:cs="Times New Roman"/>
                <w:color w:val="000000" w:themeColor="text1"/>
                <w:kern w:val="0"/>
                <w:lang w:val="en-US" w:eastAsia="ar-SA"/>
                <w14:ligatures w14:val="none"/>
              </w:rPr>
            </w:pPr>
            <w:r>
              <w:rPr>
                <w:rFonts w:ascii="Times New Roman" w:eastAsia="Times New Roman" w:hAnsi="Times New Roman" w:cs="Times New Roman"/>
                <w:color w:val="FF0000"/>
                <w:kern w:val="0"/>
                <w:lang w:val="en-US" w:eastAsia="ar-SA"/>
                <w14:ligatures w14:val="none"/>
              </w:rPr>
              <w:t>0766637047</w:t>
            </w:r>
          </w:p>
        </w:tc>
        <w:tc>
          <w:tcPr>
            <w:tcW w:w="757" w:type="dxa"/>
            <w:vAlign w:val="center"/>
          </w:tcPr>
          <w:p w14:paraId="04D23971" w14:textId="77777777" w:rsidR="009D6780" w:rsidRPr="009D6780" w:rsidRDefault="009D6780" w:rsidP="009D6780">
            <w:pPr>
              <w:widowControl w:val="0"/>
              <w:spacing w:after="0" w:line="240" w:lineRule="auto"/>
              <w:jc w:val="center"/>
              <w:rPr>
                <w:rFonts w:ascii="Times New Roman" w:eastAsia="Times New Roman" w:hAnsi="Times New Roman" w:cs="Times New Roman"/>
                <w:color w:val="FF0000"/>
                <w:kern w:val="0"/>
                <w:lang w:val="en-US" w:eastAsia="ar-SA"/>
                <w14:ligatures w14:val="none"/>
              </w:rPr>
            </w:pPr>
            <w:r w:rsidRPr="009D6780">
              <w:rPr>
                <w:rFonts w:ascii="Times New Roman" w:eastAsia="Times New Roman" w:hAnsi="Times New Roman" w:cs="Times New Roman"/>
                <w:kern w:val="0"/>
                <w:lang w:val="en-US" w:eastAsia="ar-SA"/>
                <w14:ligatures w14:val="none"/>
              </w:rPr>
              <w:t>-</w:t>
            </w:r>
          </w:p>
        </w:tc>
      </w:tr>
      <w:tr w:rsidR="009D6780" w:rsidRPr="009D6780" w14:paraId="4F8356F2" w14:textId="77777777" w:rsidTr="00455F37">
        <w:trPr>
          <w:trHeight w:val="349"/>
          <w:jc w:val="center"/>
        </w:trPr>
        <w:tc>
          <w:tcPr>
            <w:tcW w:w="783" w:type="dxa"/>
            <w:vAlign w:val="center"/>
          </w:tcPr>
          <w:p w14:paraId="60C3D450"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0</w:t>
            </w:r>
          </w:p>
        </w:tc>
        <w:tc>
          <w:tcPr>
            <w:tcW w:w="2979" w:type="dxa"/>
            <w:vAlign w:val="center"/>
          </w:tcPr>
          <w:p w14:paraId="53B4FC78"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1</w:t>
            </w:r>
          </w:p>
        </w:tc>
        <w:tc>
          <w:tcPr>
            <w:tcW w:w="2744" w:type="dxa"/>
            <w:vAlign w:val="center"/>
          </w:tcPr>
          <w:p w14:paraId="614667A6" w14:textId="6CE67289" w:rsidR="009D6780" w:rsidRPr="009D6780" w:rsidRDefault="00455F37"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Pr>
                <w:rFonts w:ascii="Times New Roman" w:eastAsia="Times New Roman" w:hAnsi="Times New Roman" w:cs="Times New Roman"/>
                <w:b/>
                <w:bCs/>
                <w:kern w:val="0"/>
                <w:lang w:val="en-US" w:eastAsia="ar-SA"/>
                <w14:ligatures w14:val="none"/>
              </w:rPr>
              <w:t>2</w:t>
            </w:r>
          </w:p>
        </w:tc>
        <w:tc>
          <w:tcPr>
            <w:tcW w:w="2111" w:type="dxa"/>
            <w:vAlign w:val="center"/>
          </w:tcPr>
          <w:p w14:paraId="65034643" w14:textId="5FC4DAE4" w:rsidR="009D6780" w:rsidRPr="009D6780" w:rsidRDefault="00455F37"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Pr>
                <w:rFonts w:ascii="Times New Roman" w:eastAsia="Times New Roman" w:hAnsi="Times New Roman" w:cs="Times New Roman"/>
                <w:b/>
                <w:bCs/>
                <w:kern w:val="0"/>
                <w:lang w:val="en-US" w:eastAsia="ar-SA"/>
                <w14:ligatures w14:val="none"/>
              </w:rPr>
              <w:t>3</w:t>
            </w:r>
          </w:p>
        </w:tc>
        <w:tc>
          <w:tcPr>
            <w:tcW w:w="1536" w:type="dxa"/>
            <w:vAlign w:val="center"/>
          </w:tcPr>
          <w:p w14:paraId="49AB54F3" w14:textId="24C168E7" w:rsidR="009D6780" w:rsidRPr="009D6780" w:rsidRDefault="00455F37"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Pr>
                <w:rFonts w:ascii="Times New Roman" w:eastAsia="Times New Roman" w:hAnsi="Times New Roman" w:cs="Times New Roman"/>
                <w:b/>
                <w:bCs/>
                <w:kern w:val="0"/>
                <w:lang w:val="en-US" w:eastAsia="ar-SA"/>
                <w14:ligatures w14:val="none"/>
              </w:rPr>
              <w:t>4</w:t>
            </w:r>
          </w:p>
        </w:tc>
        <w:tc>
          <w:tcPr>
            <w:tcW w:w="757" w:type="dxa"/>
            <w:vAlign w:val="center"/>
          </w:tcPr>
          <w:p w14:paraId="4CE6DB99" w14:textId="77777777" w:rsidR="009D6780" w:rsidRPr="009D6780" w:rsidRDefault="009D6780" w:rsidP="009D6780">
            <w:pPr>
              <w:widowControl w:val="0"/>
              <w:spacing w:after="0" w:line="240" w:lineRule="auto"/>
              <w:jc w:val="center"/>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lang w:val="en-US" w:eastAsia="ar-SA"/>
                <w14:ligatures w14:val="none"/>
              </w:rPr>
              <w:t>5</w:t>
            </w:r>
          </w:p>
        </w:tc>
      </w:tr>
      <w:tr w:rsidR="009D6780" w:rsidRPr="009D6780" w14:paraId="76CF52B9" w14:textId="77777777" w:rsidTr="00455F37">
        <w:trPr>
          <w:trHeight w:val="918"/>
          <w:jc w:val="center"/>
        </w:trPr>
        <w:tc>
          <w:tcPr>
            <w:tcW w:w="783" w:type="dxa"/>
            <w:vAlign w:val="center"/>
          </w:tcPr>
          <w:p w14:paraId="7CAB5DFF" w14:textId="77777777" w:rsidR="009D6780" w:rsidRPr="009D6780" w:rsidRDefault="009D6780" w:rsidP="009D6780">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en-US" w:eastAsia="ar-SA"/>
                <w14:ligatures w14:val="none"/>
              </w:rPr>
            </w:pPr>
          </w:p>
        </w:tc>
        <w:tc>
          <w:tcPr>
            <w:tcW w:w="2979" w:type="dxa"/>
            <w:vAlign w:val="center"/>
          </w:tcPr>
          <w:p w14:paraId="554208E8"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ȘEF ECHIPĂ AVERTIZARE ALARMARE CAUTARE DEBLOCARE SALVARE EVACUARE</w:t>
            </w:r>
          </w:p>
        </w:tc>
        <w:tc>
          <w:tcPr>
            <w:tcW w:w="2744" w:type="dxa"/>
            <w:vAlign w:val="center"/>
          </w:tcPr>
          <w:p w14:paraId="615C7D21" w14:textId="74A287F1"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it-IT" w:eastAsia="ar-SA"/>
                <w14:ligatures w14:val="none"/>
              </w:rPr>
              <w:t xml:space="preserve">HARDA ALIN IOAN </w:t>
            </w:r>
          </w:p>
        </w:tc>
        <w:tc>
          <w:tcPr>
            <w:tcW w:w="2111" w:type="dxa"/>
            <w:vAlign w:val="center"/>
          </w:tcPr>
          <w:p w14:paraId="34393474" w14:textId="0A5C7D6A"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119E1B56" w14:textId="222C8941" w:rsidR="009D6780" w:rsidRPr="009D6780" w:rsidRDefault="00455F37" w:rsidP="009D6780">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000000" w:themeColor="text1"/>
                <w:kern w:val="0"/>
                <w:lang w:val="en-US" w:eastAsia="ar-SA"/>
                <w14:ligatures w14:val="none"/>
              </w:rPr>
              <w:t>0786026236</w:t>
            </w:r>
          </w:p>
        </w:tc>
        <w:tc>
          <w:tcPr>
            <w:tcW w:w="757" w:type="dxa"/>
            <w:vAlign w:val="center"/>
          </w:tcPr>
          <w:p w14:paraId="798B79DF" w14:textId="77777777" w:rsidR="009D6780" w:rsidRPr="009D6780" w:rsidRDefault="009D6780" w:rsidP="009D6780">
            <w:pPr>
              <w:widowControl w:val="0"/>
              <w:spacing w:after="0" w:line="240" w:lineRule="auto"/>
              <w:jc w:val="center"/>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en-US" w:eastAsia="ar-SA"/>
                <w14:ligatures w14:val="none"/>
              </w:rPr>
              <w:t>-</w:t>
            </w:r>
          </w:p>
        </w:tc>
      </w:tr>
      <w:tr w:rsidR="00455F37" w:rsidRPr="009D6780" w14:paraId="7E9977D1" w14:textId="77777777" w:rsidTr="00455F37">
        <w:trPr>
          <w:trHeight w:val="918"/>
          <w:jc w:val="center"/>
        </w:trPr>
        <w:tc>
          <w:tcPr>
            <w:tcW w:w="783" w:type="dxa"/>
            <w:vAlign w:val="center"/>
          </w:tcPr>
          <w:p w14:paraId="0AA58702" w14:textId="77777777" w:rsidR="00455F37" w:rsidRPr="009D6780" w:rsidRDefault="00455F37" w:rsidP="00455F37">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it-IT" w:eastAsia="ar-SA"/>
                <w14:ligatures w14:val="none"/>
              </w:rPr>
            </w:pPr>
          </w:p>
        </w:tc>
        <w:tc>
          <w:tcPr>
            <w:tcW w:w="2979" w:type="dxa"/>
            <w:vAlign w:val="center"/>
          </w:tcPr>
          <w:p w14:paraId="0B391EB0" w14:textId="77777777" w:rsidR="00455F37" w:rsidRPr="009D6780" w:rsidRDefault="00455F37" w:rsidP="00455F37">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SERVANT ECHIPĂ AVERTIZARE ALARMARE CAUTARE DEBLOCARE SALVARE EVACUARE</w:t>
            </w:r>
          </w:p>
        </w:tc>
        <w:tc>
          <w:tcPr>
            <w:tcW w:w="2744" w:type="dxa"/>
            <w:vAlign w:val="center"/>
          </w:tcPr>
          <w:p w14:paraId="295AF9F0" w14:textId="37E6A32F" w:rsidR="00455F37" w:rsidRPr="009D6780" w:rsidRDefault="00455F37" w:rsidP="00455F37">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it-IT" w:eastAsia="ar-SA"/>
                <w14:ligatures w14:val="none"/>
              </w:rPr>
              <w:t>CORA ȘTEFAN</w:t>
            </w:r>
          </w:p>
        </w:tc>
        <w:tc>
          <w:tcPr>
            <w:tcW w:w="2111" w:type="dxa"/>
            <w:vAlign w:val="center"/>
          </w:tcPr>
          <w:p w14:paraId="22334847" w14:textId="1943F266" w:rsidR="00455F37" w:rsidRPr="009D6780" w:rsidRDefault="00455F37" w:rsidP="00455F37">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kern w:val="0"/>
                <w:lang w:val="en-US" w:eastAsia="ar-SA"/>
                <w14:ligatures w14:val="none"/>
              </w:rPr>
              <w:t>PRIMĂRIA COMUNEI OCOLIȘ</w:t>
            </w:r>
          </w:p>
        </w:tc>
        <w:tc>
          <w:tcPr>
            <w:tcW w:w="1536" w:type="dxa"/>
            <w:vAlign w:val="center"/>
          </w:tcPr>
          <w:p w14:paraId="24688856" w14:textId="20D3080D" w:rsidR="00455F37" w:rsidRPr="009D6780" w:rsidRDefault="00455F37" w:rsidP="00455F37">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en-US" w:eastAsia="ar-SA"/>
                <w14:ligatures w14:val="none"/>
              </w:rPr>
              <w:t>0766637047</w:t>
            </w:r>
          </w:p>
        </w:tc>
        <w:tc>
          <w:tcPr>
            <w:tcW w:w="757" w:type="dxa"/>
            <w:vAlign w:val="center"/>
          </w:tcPr>
          <w:p w14:paraId="59431C17" w14:textId="77777777" w:rsidR="00455F37" w:rsidRPr="009D6780" w:rsidRDefault="00455F37" w:rsidP="00455F37">
            <w:pPr>
              <w:widowControl w:val="0"/>
              <w:spacing w:after="0" w:line="240" w:lineRule="auto"/>
              <w:jc w:val="center"/>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en-US" w:eastAsia="ar-SA"/>
                <w14:ligatures w14:val="none"/>
              </w:rPr>
              <w:t>-</w:t>
            </w:r>
          </w:p>
        </w:tc>
      </w:tr>
      <w:tr w:rsidR="00455F37" w:rsidRPr="009D6780" w14:paraId="04B659CD" w14:textId="77777777" w:rsidTr="00455F37">
        <w:trPr>
          <w:trHeight w:val="1143"/>
          <w:jc w:val="center"/>
        </w:trPr>
        <w:tc>
          <w:tcPr>
            <w:tcW w:w="783" w:type="dxa"/>
            <w:vAlign w:val="center"/>
          </w:tcPr>
          <w:p w14:paraId="6096887B" w14:textId="77777777" w:rsidR="00455F37" w:rsidRPr="009D6780" w:rsidRDefault="00455F37" w:rsidP="00455F37">
            <w:pPr>
              <w:widowControl w:val="0"/>
              <w:numPr>
                <w:ilvl w:val="0"/>
                <w:numId w:val="23"/>
              </w:numPr>
              <w:tabs>
                <w:tab w:val="left" w:pos="142"/>
              </w:tabs>
              <w:suppressAutoHyphens/>
              <w:spacing w:after="0" w:line="240" w:lineRule="auto"/>
              <w:ind w:left="426"/>
              <w:jc w:val="center"/>
              <w:rPr>
                <w:rFonts w:ascii="Times New Roman" w:eastAsia="Times New Roman" w:hAnsi="Times New Roman" w:cs="Times New Roman"/>
                <w:kern w:val="0"/>
                <w:lang w:val="it-IT" w:eastAsia="ar-SA"/>
                <w14:ligatures w14:val="none"/>
              </w:rPr>
            </w:pPr>
          </w:p>
        </w:tc>
        <w:tc>
          <w:tcPr>
            <w:tcW w:w="2979" w:type="dxa"/>
            <w:vAlign w:val="center"/>
          </w:tcPr>
          <w:p w14:paraId="09FEC4C2" w14:textId="77777777" w:rsidR="00455F37" w:rsidRPr="009D6780" w:rsidRDefault="00455F37" w:rsidP="00455F37">
            <w:pPr>
              <w:widowControl w:val="0"/>
              <w:spacing w:after="0" w:line="240" w:lineRule="auto"/>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it-IT" w:eastAsia="ar-SA"/>
                <w14:ligatures w14:val="none"/>
              </w:rPr>
              <w:t>SERVANT ECHIPĂ AVERTIZARE ALARMARE CAUTARE DEBLOCARE SALVARE EVACUARE</w:t>
            </w:r>
          </w:p>
        </w:tc>
        <w:tc>
          <w:tcPr>
            <w:tcW w:w="2744" w:type="dxa"/>
            <w:vAlign w:val="center"/>
          </w:tcPr>
          <w:p w14:paraId="0DCEF370" w14:textId="2A4C7ABB" w:rsidR="00455F37" w:rsidRPr="009D6780" w:rsidRDefault="00455F37" w:rsidP="00455F37">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it-IT" w:eastAsia="ar-SA"/>
                <w14:ligatures w14:val="none"/>
              </w:rPr>
              <w:t>CIULEA IOAN</w:t>
            </w:r>
          </w:p>
        </w:tc>
        <w:tc>
          <w:tcPr>
            <w:tcW w:w="2111" w:type="dxa"/>
            <w:vAlign w:val="center"/>
          </w:tcPr>
          <w:p w14:paraId="575DC290" w14:textId="169FE94C" w:rsidR="00455F37" w:rsidRPr="009D6780" w:rsidRDefault="00FD4491" w:rsidP="00455F37">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it-IT" w:eastAsia="ar-SA"/>
                <w14:ligatures w14:val="none"/>
              </w:rPr>
              <w:t>-</w:t>
            </w:r>
          </w:p>
        </w:tc>
        <w:tc>
          <w:tcPr>
            <w:tcW w:w="1536" w:type="dxa"/>
            <w:vAlign w:val="center"/>
          </w:tcPr>
          <w:p w14:paraId="42FDF4F7" w14:textId="269754E0" w:rsidR="00455F37" w:rsidRPr="009D6780" w:rsidRDefault="00FD4491" w:rsidP="00455F37">
            <w:pPr>
              <w:widowControl w:val="0"/>
              <w:spacing w:after="0" w:line="240" w:lineRule="auto"/>
              <w:jc w:val="center"/>
              <w:rPr>
                <w:rFonts w:ascii="Times New Roman" w:eastAsia="Times New Roman" w:hAnsi="Times New Roman" w:cs="Times New Roman"/>
                <w:color w:val="FF0000"/>
                <w:kern w:val="0"/>
                <w:lang w:val="it-IT" w:eastAsia="ar-SA"/>
                <w14:ligatures w14:val="none"/>
              </w:rPr>
            </w:pPr>
            <w:r>
              <w:rPr>
                <w:rFonts w:ascii="Times New Roman" w:eastAsia="Times New Roman" w:hAnsi="Times New Roman" w:cs="Times New Roman"/>
                <w:color w:val="FF0000"/>
                <w:kern w:val="0"/>
                <w:lang w:val="en-US" w:eastAsia="ar-SA"/>
                <w14:ligatures w14:val="none"/>
              </w:rPr>
              <w:t>0760401251</w:t>
            </w:r>
          </w:p>
        </w:tc>
        <w:tc>
          <w:tcPr>
            <w:tcW w:w="757" w:type="dxa"/>
            <w:vAlign w:val="center"/>
          </w:tcPr>
          <w:p w14:paraId="23AB7BBA" w14:textId="77777777" w:rsidR="00455F37" w:rsidRPr="009D6780" w:rsidRDefault="00455F37" w:rsidP="00455F37">
            <w:pPr>
              <w:widowControl w:val="0"/>
              <w:spacing w:after="0" w:line="240" w:lineRule="auto"/>
              <w:jc w:val="center"/>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en-US" w:eastAsia="ar-SA"/>
                <w14:ligatures w14:val="none"/>
              </w:rPr>
              <w:t>-</w:t>
            </w:r>
          </w:p>
        </w:tc>
      </w:tr>
    </w:tbl>
    <w:p w14:paraId="629FCF08" w14:textId="77777777" w:rsidR="009D6780" w:rsidRPr="009D6780" w:rsidRDefault="009D6780"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p>
    <w:p w14:paraId="751EA724" w14:textId="77777777" w:rsidR="001F3058" w:rsidRPr="009D6780" w:rsidRDefault="001F3058" w:rsidP="001F3058">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Pr</w:t>
      </w:r>
      <w:r>
        <w:rPr>
          <w:rFonts w:ascii="Times New Roman" w:eastAsia="Times New Roman" w:hAnsi="Times New Roman" w:cs="Times New Roman"/>
          <w:kern w:val="0"/>
          <w:sz w:val="28"/>
          <w:szCs w:val="28"/>
          <w:lang w:val="it-IT" w:eastAsia="ar-SA"/>
          <w14:ligatures w14:val="none"/>
        </w:rPr>
        <w:t xml:space="preserve">imar </w:t>
      </w:r>
      <w:r w:rsidRPr="009D6780">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Contrasemnează </w:t>
      </w:r>
    </w:p>
    <w:p w14:paraId="33FEF41C" w14:textId="77777777" w:rsidR="001F3058" w:rsidRPr="009D6780" w:rsidRDefault="001F3058" w:rsidP="001F3058">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Jucan Alin ALexandru</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sidRPr="009D6780">
        <w:rPr>
          <w:rFonts w:ascii="Times New Roman" w:eastAsia="Times New Roman" w:hAnsi="Times New Roman" w:cs="Times New Roman"/>
          <w:kern w:val="0"/>
          <w:sz w:val="28"/>
          <w:szCs w:val="28"/>
          <w:lang w:val="it-IT" w:eastAsia="ar-SA"/>
          <w14:ligatures w14:val="none"/>
        </w:rPr>
        <w:tab/>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Secretarul comunei,</w:t>
      </w:r>
    </w:p>
    <w:p w14:paraId="56E79C87" w14:textId="77777777" w:rsidR="001F3058" w:rsidRPr="009D6780" w:rsidRDefault="001F3058" w:rsidP="001F3058">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w:t>
      </w:r>
      <w:r>
        <w:rPr>
          <w:rFonts w:ascii="Times New Roman" w:eastAsia="Times New Roman" w:hAnsi="Times New Roman" w:cs="Times New Roman"/>
          <w:kern w:val="0"/>
          <w:sz w:val="28"/>
          <w:szCs w:val="28"/>
          <w:lang w:val="it-IT" w:eastAsia="ar-SA"/>
          <w14:ligatures w14:val="none"/>
        </w:rPr>
        <w:t xml:space="preserve">Chirica Paraschiva </w:t>
      </w:r>
    </w:p>
    <w:p w14:paraId="0E6CD664" w14:textId="77777777" w:rsidR="001F3058" w:rsidRPr="009D6780" w:rsidRDefault="001F3058"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00696AA9" w14:textId="77777777" w:rsidR="001F3058" w:rsidRPr="009D6780" w:rsidRDefault="001F3058" w:rsidP="001F3058">
      <w:pPr>
        <w:widowControl w:val="0"/>
        <w:spacing w:after="0" w:line="240" w:lineRule="auto"/>
        <w:jc w:val="center"/>
        <w:rPr>
          <w:rFonts w:ascii="Times New Roman" w:eastAsia="Times New Roman" w:hAnsi="Times New Roman" w:cs="Times New Roman"/>
          <w:kern w:val="0"/>
          <w:lang w:val="it-IT" w:eastAsia="ar-SA"/>
          <w14:ligatures w14:val="none"/>
        </w:rPr>
      </w:pPr>
    </w:p>
    <w:p w14:paraId="59D17A35" w14:textId="77777777" w:rsidR="001F3058" w:rsidRDefault="001F3058"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E19678D" w14:textId="77777777" w:rsidR="001F3058" w:rsidRDefault="001F3058"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B30C1CE" w14:textId="77777777" w:rsidR="001F3058" w:rsidRDefault="001F3058"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0EEE878D"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09217917"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D4AB8E0"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6F65A6D"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65CC532"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08E9D3D"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754C67B"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218BA390"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191CF1CE"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9F0C72F"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42F06ADF"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E94AE48"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55AAAD1"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65CBB14"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5F48DF7"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D666503"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62BA3B2"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2EB702E"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F12261B"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581BD2E6"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6DB275F"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21E6764A"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4A8BEEE9"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B71A540"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B191844"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456B56F"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C50A124"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D06B4DE"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2E44D2AC"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00C41411"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C14CB96"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775BE7C5"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0310838"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16D773BF"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67A9623D"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494BF92D"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3CBDF014" w14:textId="77777777" w:rsidR="00FD4491" w:rsidRDefault="00FD4491"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1113FD61" w14:textId="77777777" w:rsidR="001F3058" w:rsidRDefault="001F3058"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p>
    <w:p w14:paraId="00372C62" w14:textId="46EC3DFE" w:rsidR="009D6780" w:rsidRPr="009D6780" w:rsidRDefault="009D6780"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b/>
          <w:kern w:val="0"/>
          <w:sz w:val="22"/>
          <w:szCs w:val="22"/>
          <w:lang w:val="it-IT" w:eastAsia="ar-SA"/>
          <w14:ligatures w14:val="none"/>
        </w:rPr>
        <w:t>ROMÂNIA</w:t>
      </w:r>
      <w:r w:rsidRPr="009D6780">
        <w:rPr>
          <w:rFonts w:ascii="Times New Roman" w:eastAsia="Times New Roman" w:hAnsi="Times New Roman" w:cs="Times New Roman"/>
          <w:b/>
          <w:kern w:val="0"/>
          <w:sz w:val="22"/>
          <w:szCs w:val="22"/>
          <w:lang w:val="it-IT" w:eastAsia="ar-SA"/>
          <w14:ligatures w14:val="none"/>
        </w:rPr>
        <w:tab/>
      </w:r>
      <w:r w:rsidRPr="009D6780">
        <w:rPr>
          <w:rFonts w:ascii="Times New Roman" w:eastAsia="Times New Roman" w:hAnsi="Times New Roman" w:cs="Times New Roman"/>
          <w:b/>
          <w:kern w:val="0"/>
          <w:sz w:val="22"/>
          <w:szCs w:val="22"/>
          <w:lang w:val="it-IT" w:eastAsia="ar-SA"/>
          <w14:ligatures w14:val="none"/>
        </w:rPr>
        <w:tab/>
      </w:r>
      <w:r w:rsidRPr="009D6780">
        <w:rPr>
          <w:rFonts w:ascii="Times New Roman" w:eastAsia="Times New Roman" w:hAnsi="Times New Roman" w:cs="Times New Roman"/>
          <w:b/>
          <w:kern w:val="0"/>
          <w:sz w:val="22"/>
          <w:szCs w:val="22"/>
          <w:lang w:val="it-IT" w:eastAsia="ar-SA"/>
          <w14:ligatures w14:val="none"/>
        </w:rPr>
        <w:tab/>
      </w:r>
      <w:r w:rsidRPr="009D6780">
        <w:rPr>
          <w:rFonts w:ascii="Times New Roman" w:eastAsia="Times New Roman" w:hAnsi="Times New Roman" w:cs="Times New Roman"/>
          <w:b/>
          <w:kern w:val="0"/>
          <w:sz w:val="22"/>
          <w:szCs w:val="22"/>
          <w:lang w:val="it-IT" w:eastAsia="ar-SA"/>
          <w14:ligatures w14:val="none"/>
        </w:rPr>
        <w:tab/>
        <w:t xml:space="preserve"> </w:t>
      </w:r>
      <w:r w:rsidRPr="009D6780">
        <w:rPr>
          <w:rFonts w:ascii="Times New Roman" w:eastAsia="Times New Roman" w:hAnsi="Times New Roman" w:cs="Times New Roman"/>
          <w:b/>
          <w:kern w:val="0"/>
          <w:sz w:val="22"/>
          <w:szCs w:val="22"/>
          <w:lang w:val="it-IT" w:eastAsia="ar-SA"/>
          <w14:ligatures w14:val="none"/>
        </w:rPr>
        <w:tab/>
        <w:t xml:space="preserve">  ANEXA nr. 4 la </w:t>
      </w:r>
      <w:r w:rsidR="001F3058">
        <w:rPr>
          <w:rFonts w:ascii="Times New Roman" w:eastAsia="Times New Roman" w:hAnsi="Times New Roman" w:cs="Times New Roman"/>
          <w:b/>
          <w:kern w:val="0"/>
          <w:sz w:val="22"/>
          <w:szCs w:val="22"/>
          <w:lang w:val="it-IT" w:eastAsia="ar-SA"/>
          <w14:ligatures w14:val="none"/>
        </w:rPr>
        <w:t>P</w:t>
      </w:r>
      <w:r w:rsidRPr="009D6780">
        <w:rPr>
          <w:rFonts w:ascii="Times New Roman" w:eastAsia="Times New Roman" w:hAnsi="Times New Roman" w:cs="Times New Roman"/>
          <w:b/>
          <w:kern w:val="0"/>
          <w:sz w:val="22"/>
          <w:szCs w:val="22"/>
          <w:lang w:val="it-IT" w:eastAsia="ar-SA"/>
          <w14:ligatures w14:val="none"/>
        </w:rPr>
        <w:t>HCL  nr.</w:t>
      </w:r>
      <w:r w:rsidR="001F3058">
        <w:rPr>
          <w:rFonts w:ascii="Times New Roman" w:eastAsia="Times New Roman" w:hAnsi="Times New Roman" w:cs="Times New Roman"/>
          <w:b/>
          <w:kern w:val="0"/>
          <w:sz w:val="22"/>
          <w:szCs w:val="22"/>
          <w:lang w:val="it-IT" w:eastAsia="ar-SA"/>
          <w14:ligatures w14:val="none"/>
        </w:rPr>
        <w:t xml:space="preserve"> 38/ 23.05.2025</w:t>
      </w:r>
    </w:p>
    <w:p w14:paraId="5FAE6D03"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b/>
          <w:kern w:val="0"/>
          <w:sz w:val="22"/>
          <w:szCs w:val="22"/>
          <w:lang w:val="it-IT" w:eastAsia="ar-SA"/>
          <w14:ligatures w14:val="none"/>
        </w:rPr>
        <w:t>JUDEȚUL ALBA</w:t>
      </w:r>
    </w:p>
    <w:p w14:paraId="4198FBE2" w14:textId="03893E1A" w:rsidR="009D6780" w:rsidRPr="009D6780" w:rsidRDefault="009D6780" w:rsidP="009D6780">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b/>
          <w:kern w:val="0"/>
          <w:sz w:val="22"/>
          <w:szCs w:val="22"/>
          <w:lang w:val="it-IT" w:eastAsia="ar-SA"/>
          <w14:ligatures w14:val="none"/>
        </w:rPr>
        <w:t xml:space="preserve">COMUNA </w:t>
      </w:r>
      <w:r w:rsidR="001F3058">
        <w:rPr>
          <w:rFonts w:ascii="Times New Roman" w:eastAsia="Times New Roman" w:hAnsi="Times New Roman" w:cs="Times New Roman"/>
          <w:b/>
          <w:kern w:val="0"/>
          <w:sz w:val="22"/>
          <w:szCs w:val="22"/>
          <w:lang w:val="it-IT" w:eastAsia="ar-SA"/>
          <w14:ligatures w14:val="none"/>
        </w:rPr>
        <w:t>OCOLIȘ</w:t>
      </w:r>
    </w:p>
    <w:p w14:paraId="2503F5A1"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sz w:val="28"/>
          <w:szCs w:val="28"/>
          <w:lang w:val="it-IT" w:eastAsia="ar-SA"/>
          <w14:ligatures w14:val="none"/>
        </w:rPr>
      </w:pPr>
    </w:p>
    <w:p w14:paraId="23F2E3E0" w14:textId="77777777" w:rsidR="009D6780" w:rsidRPr="009D6780" w:rsidRDefault="009D6780" w:rsidP="009D6780">
      <w:pPr>
        <w:widowControl w:val="0"/>
        <w:spacing w:after="0" w:line="240" w:lineRule="auto"/>
        <w:jc w:val="both"/>
        <w:rPr>
          <w:rFonts w:ascii="Times New Roman" w:eastAsia="Times New Roman" w:hAnsi="Times New Roman" w:cs="Times New Roman"/>
          <w:kern w:val="0"/>
          <w:sz w:val="28"/>
          <w:szCs w:val="28"/>
          <w:lang w:val="it-IT" w:eastAsia="ar-SA"/>
          <w14:ligatures w14:val="none"/>
        </w:rPr>
      </w:pPr>
    </w:p>
    <w:p w14:paraId="381CDFAB" w14:textId="309CB341" w:rsidR="009D6780" w:rsidRPr="009D6780" w:rsidRDefault="009D6780" w:rsidP="009D6780">
      <w:pPr>
        <w:widowControl w:val="0"/>
        <w:spacing w:after="0" w:line="240" w:lineRule="auto"/>
        <w:jc w:val="center"/>
        <w:rPr>
          <w:rFonts w:ascii="Times New Roman" w:eastAsia="Times New Roman" w:hAnsi="Times New Roman" w:cs="Times New Roman"/>
          <w:b/>
          <w:kern w:val="0"/>
          <w:sz w:val="28"/>
          <w:szCs w:val="28"/>
          <w:lang w:val="it-IT" w:eastAsia="ar-SA"/>
          <w14:ligatures w14:val="none"/>
        </w:rPr>
      </w:pPr>
      <w:r w:rsidRPr="009D6780">
        <w:rPr>
          <w:rFonts w:ascii="Times New Roman" w:eastAsia="Times New Roman" w:hAnsi="Times New Roman" w:cs="Times New Roman"/>
          <w:b/>
          <w:bCs/>
          <w:color w:val="000000"/>
          <w:kern w:val="0"/>
          <w:sz w:val="28"/>
          <w:szCs w:val="28"/>
          <w:lang w:val="it-IT" w:eastAsia="ar-SA"/>
          <w14:ligatures w14:val="none"/>
        </w:rPr>
        <w:t>TABELUL CU TEHNICA DE INTERVENȚIE DIN DOTARE ȘI ECHIPAMENTELE DE PROTECȚIE</w:t>
      </w:r>
      <w:r w:rsidRPr="009D6780">
        <w:rPr>
          <w:rFonts w:ascii="Times New Roman" w:eastAsia="Times New Roman" w:hAnsi="Times New Roman" w:cs="Times New Roman"/>
          <w:b/>
          <w:bCs/>
          <w:kern w:val="0"/>
          <w:sz w:val="28"/>
          <w:szCs w:val="28"/>
          <w:lang w:val="it-IT" w:eastAsia="ar-SA"/>
          <w14:ligatures w14:val="none"/>
        </w:rPr>
        <w:t xml:space="preserve"> COMUNA</w:t>
      </w:r>
      <w:r w:rsidRPr="009D6780">
        <w:rPr>
          <w:rFonts w:ascii="Times New Roman" w:eastAsia="Times New Roman" w:hAnsi="Times New Roman" w:cs="Times New Roman"/>
          <w:b/>
          <w:kern w:val="0"/>
          <w:sz w:val="28"/>
          <w:szCs w:val="28"/>
          <w:lang w:val="it-IT" w:eastAsia="ar-SA"/>
          <w14:ligatures w14:val="none"/>
        </w:rPr>
        <w:t xml:space="preserve"> </w:t>
      </w:r>
      <w:r w:rsidR="001F3058">
        <w:rPr>
          <w:rFonts w:ascii="Times New Roman" w:eastAsia="Times New Roman" w:hAnsi="Times New Roman" w:cs="Times New Roman"/>
          <w:b/>
          <w:kern w:val="0"/>
          <w:sz w:val="28"/>
          <w:szCs w:val="28"/>
          <w:lang w:val="it-IT" w:eastAsia="ar-SA"/>
          <w14:ligatures w14:val="none"/>
        </w:rPr>
        <w:t>OCOLIȘ</w:t>
      </w:r>
    </w:p>
    <w:p w14:paraId="46BD6E0D"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10"/>
          <w:szCs w:val="10"/>
          <w:lang w:val="it-IT" w:eastAsia="ar-SA"/>
          <w14:ligatures w14:val="non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536"/>
        <w:gridCol w:w="815"/>
        <w:gridCol w:w="815"/>
        <w:gridCol w:w="815"/>
        <w:gridCol w:w="815"/>
        <w:gridCol w:w="1530"/>
      </w:tblGrid>
      <w:tr w:rsidR="009D6780" w:rsidRPr="009D6780" w14:paraId="2E35F67F" w14:textId="77777777" w:rsidTr="00065A81">
        <w:trPr>
          <w:trHeight w:val="506"/>
          <w:jc w:val="center"/>
        </w:trPr>
        <w:tc>
          <w:tcPr>
            <w:tcW w:w="739" w:type="dxa"/>
            <w:shd w:val="clear" w:color="auto" w:fill="auto"/>
            <w:vAlign w:val="center"/>
          </w:tcPr>
          <w:p w14:paraId="6C33B4C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NR.</w:t>
            </w:r>
          </w:p>
          <w:p w14:paraId="16AAF7C8" w14:textId="77777777" w:rsidR="009D6780" w:rsidRPr="009D6780" w:rsidRDefault="009D6780" w:rsidP="009D6780">
            <w:pPr>
              <w:suppressAutoHyphens/>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CRT.</w:t>
            </w:r>
          </w:p>
        </w:tc>
        <w:tc>
          <w:tcPr>
            <w:tcW w:w="4536" w:type="dxa"/>
            <w:shd w:val="clear" w:color="auto" w:fill="auto"/>
            <w:vAlign w:val="center"/>
          </w:tcPr>
          <w:p w14:paraId="37F0843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DENUMIREA</w:t>
            </w:r>
          </w:p>
        </w:tc>
        <w:tc>
          <w:tcPr>
            <w:tcW w:w="815" w:type="dxa"/>
            <w:shd w:val="clear" w:color="auto" w:fill="auto"/>
            <w:vAlign w:val="center"/>
          </w:tcPr>
          <w:p w14:paraId="210CA2D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U.M.</w:t>
            </w:r>
          </w:p>
        </w:tc>
        <w:tc>
          <w:tcPr>
            <w:tcW w:w="815" w:type="dxa"/>
            <w:shd w:val="clear" w:color="auto" w:fill="auto"/>
            <w:vAlign w:val="center"/>
          </w:tcPr>
          <w:p w14:paraId="7CD01E2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N</w:t>
            </w:r>
          </w:p>
        </w:tc>
        <w:tc>
          <w:tcPr>
            <w:tcW w:w="815" w:type="dxa"/>
            <w:shd w:val="clear" w:color="auto" w:fill="auto"/>
            <w:vAlign w:val="center"/>
          </w:tcPr>
          <w:p w14:paraId="57215DF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E</w:t>
            </w:r>
          </w:p>
        </w:tc>
        <w:tc>
          <w:tcPr>
            <w:tcW w:w="815" w:type="dxa"/>
            <w:shd w:val="clear" w:color="auto" w:fill="auto"/>
            <w:vAlign w:val="center"/>
          </w:tcPr>
          <w:p w14:paraId="361D9AA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D</w:t>
            </w:r>
          </w:p>
        </w:tc>
        <w:tc>
          <w:tcPr>
            <w:tcW w:w="1530" w:type="dxa"/>
            <w:shd w:val="clear" w:color="auto" w:fill="auto"/>
            <w:vAlign w:val="center"/>
          </w:tcPr>
          <w:p w14:paraId="28C1CF2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OBS.</w:t>
            </w:r>
          </w:p>
        </w:tc>
      </w:tr>
      <w:tr w:rsidR="009D6780" w:rsidRPr="009D6780" w14:paraId="48519EDA" w14:textId="77777777" w:rsidTr="00065A81">
        <w:trPr>
          <w:trHeight w:val="299"/>
          <w:jc w:val="center"/>
        </w:trPr>
        <w:tc>
          <w:tcPr>
            <w:tcW w:w="739" w:type="dxa"/>
            <w:shd w:val="clear" w:color="auto" w:fill="auto"/>
            <w:vAlign w:val="center"/>
          </w:tcPr>
          <w:p w14:paraId="673E375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0</w:t>
            </w:r>
          </w:p>
        </w:tc>
        <w:tc>
          <w:tcPr>
            <w:tcW w:w="4536" w:type="dxa"/>
            <w:shd w:val="clear" w:color="auto" w:fill="auto"/>
            <w:vAlign w:val="center"/>
          </w:tcPr>
          <w:p w14:paraId="58DE9A5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1</w:t>
            </w:r>
          </w:p>
        </w:tc>
        <w:tc>
          <w:tcPr>
            <w:tcW w:w="815" w:type="dxa"/>
            <w:shd w:val="clear" w:color="auto" w:fill="auto"/>
            <w:vAlign w:val="center"/>
          </w:tcPr>
          <w:p w14:paraId="6ED4C8B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2</w:t>
            </w:r>
          </w:p>
        </w:tc>
        <w:tc>
          <w:tcPr>
            <w:tcW w:w="815" w:type="dxa"/>
            <w:shd w:val="clear" w:color="auto" w:fill="auto"/>
            <w:vAlign w:val="center"/>
          </w:tcPr>
          <w:p w14:paraId="7425C42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3</w:t>
            </w:r>
          </w:p>
        </w:tc>
        <w:tc>
          <w:tcPr>
            <w:tcW w:w="815" w:type="dxa"/>
            <w:shd w:val="clear" w:color="auto" w:fill="auto"/>
            <w:vAlign w:val="center"/>
          </w:tcPr>
          <w:p w14:paraId="67E3607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4</w:t>
            </w:r>
          </w:p>
        </w:tc>
        <w:tc>
          <w:tcPr>
            <w:tcW w:w="815" w:type="dxa"/>
            <w:shd w:val="clear" w:color="auto" w:fill="auto"/>
            <w:vAlign w:val="center"/>
          </w:tcPr>
          <w:p w14:paraId="18F7992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5</w:t>
            </w:r>
          </w:p>
        </w:tc>
        <w:tc>
          <w:tcPr>
            <w:tcW w:w="1530" w:type="dxa"/>
            <w:shd w:val="clear" w:color="auto" w:fill="auto"/>
            <w:vAlign w:val="center"/>
          </w:tcPr>
          <w:p w14:paraId="6DBB5FA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6</w:t>
            </w:r>
          </w:p>
        </w:tc>
      </w:tr>
      <w:tr w:rsidR="009D6780" w:rsidRPr="009D6780" w14:paraId="26A52BCD" w14:textId="77777777" w:rsidTr="00065A81">
        <w:trPr>
          <w:trHeight w:val="506"/>
          <w:jc w:val="center"/>
        </w:trPr>
        <w:tc>
          <w:tcPr>
            <w:tcW w:w="739" w:type="dxa"/>
            <w:shd w:val="clear" w:color="auto" w:fill="auto"/>
            <w:vAlign w:val="center"/>
          </w:tcPr>
          <w:p w14:paraId="7E47DD8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4536" w:type="dxa"/>
            <w:shd w:val="clear" w:color="auto" w:fill="auto"/>
            <w:vAlign w:val="center"/>
          </w:tcPr>
          <w:p w14:paraId="260B2139"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9D6780">
              <w:rPr>
                <w:rFonts w:ascii="Times New Roman" w:eastAsia="Times New Roman" w:hAnsi="Times New Roman" w:cs="Times New Roman"/>
                <w:kern w:val="0"/>
                <w:sz w:val="22"/>
                <w:szCs w:val="22"/>
                <w:lang w:val="it-IT" w:eastAsia="ar-SA"/>
                <w14:ligatures w14:val="none"/>
              </w:rPr>
              <w:t>Costum de protecție (tip pompier)</w:t>
            </w:r>
          </w:p>
        </w:tc>
        <w:tc>
          <w:tcPr>
            <w:tcW w:w="815" w:type="dxa"/>
            <w:shd w:val="clear" w:color="auto" w:fill="auto"/>
            <w:vAlign w:val="center"/>
          </w:tcPr>
          <w:p w14:paraId="140647C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4FFC360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19B1356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color w:val="ED0000"/>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3E5ABD95" w14:textId="031F4185" w:rsidR="009D6780" w:rsidRPr="009D6780" w:rsidRDefault="00FD4491" w:rsidP="009D6780">
            <w:pPr>
              <w:suppressAutoHyphens/>
              <w:snapToGrid w:val="0"/>
              <w:spacing w:after="0" w:line="240" w:lineRule="auto"/>
              <w:jc w:val="center"/>
              <w:rPr>
                <w:rFonts w:ascii="Times New Roman" w:eastAsia="Times New Roman" w:hAnsi="Times New Roman" w:cs="Times New Roman"/>
                <w:color w:val="ED0000"/>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3A27DF1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A97CF1E" w14:textId="77777777" w:rsidTr="00065A81">
        <w:trPr>
          <w:trHeight w:val="506"/>
          <w:jc w:val="center"/>
        </w:trPr>
        <w:tc>
          <w:tcPr>
            <w:tcW w:w="739" w:type="dxa"/>
            <w:shd w:val="clear" w:color="auto" w:fill="auto"/>
            <w:vAlign w:val="center"/>
          </w:tcPr>
          <w:p w14:paraId="298E19C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4536" w:type="dxa"/>
            <w:shd w:val="clear" w:color="auto" w:fill="auto"/>
            <w:vAlign w:val="center"/>
          </w:tcPr>
          <w:p w14:paraId="4B800458"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Furtun</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refulare</w:t>
            </w:r>
            <w:proofErr w:type="spellEnd"/>
            <w:r w:rsidRPr="009D6780">
              <w:rPr>
                <w:rFonts w:ascii="Times New Roman" w:eastAsia="Times New Roman" w:hAnsi="Times New Roman" w:cs="Times New Roman"/>
                <w:kern w:val="0"/>
                <w:sz w:val="22"/>
                <w:szCs w:val="22"/>
                <w:lang w:val="en-US" w:eastAsia="ar-SA"/>
                <w14:ligatures w14:val="none"/>
              </w:rPr>
              <w:t xml:space="preserve"> (tip C)</w:t>
            </w:r>
          </w:p>
        </w:tc>
        <w:tc>
          <w:tcPr>
            <w:tcW w:w="815" w:type="dxa"/>
            <w:shd w:val="clear" w:color="auto" w:fill="auto"/>
            <w:vAlign w:val="center"/>
          </w:tcPr>
          <w:p w14:paraId="0933730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15D0527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6</w:t>
            </w:r>
          </w:p>
        </w:tc>
        <w:tc>
          <w:tcPr>
            <w:tcW w:w="815" w:type="dxa"/>
            <w:shd w:val="clear" w:color="auto" w:fill="auto"/>
            <w:vAlign w:val="center"/>
          </w:tcPr>
          <w:p w14:paraId="73F99725" w14:textId="454BC321"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6</w:t>
            </w:r>
          </w:p>
        </w:tc>
        <w:tc>
          <w:tcPr>
            <w:tcW w:w="815" w:type="dxa"/>
            <w:shd w:val="clear" w:color="auto" w:fill="auto"/>
            <w:vAlign w:val="center"/>
          </w:tcPr>
          <w:p w14:paraId="49284B7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1530" w:type="dxa"/>
            <w:shd w:val="clear" w:color="auto" w:fill="auto"/>
            <w:vAlign w:val="center"/>
          </w:tcPr>
          <w:p w14:paraId="29E3288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7513382C" w14:textId="77777777" w:rsidTr="00065A81">
        <w:trPr>
          <w:trHeight w:val="506"/>
          <w:jc w:val="center"/>
        </w:trPr>
        <w:tc>
          <w:tcPr>
            <w:tcW w:w="739" w:type="dxa"/>
            <w:shd w:val="clear" w:color="auto" w:fill="auto"/>
            <w:vAlign w:val="center"/>
          </w:tcPr>
          <w:p w14:paraId="7CF16B3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w:t>
            </w:r>
          </w:p>
        </w:tc>
        <w:tc>
          <w:tcPr>
            <w:tcW w:w="4536" w:type="dxa"/>
            <w:shd w:val="clear" w:color="auto" w:fill="auto"/>
            <w:vAlign w:val="center"/>
          </w:tcPr>
          <w:p w14:paraId="54AB1B75"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Furtun</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refulare</w:t>
            </w:r>
            <w:proofErr w:type="spellEnd"/>
            <w:r w:rsidRPr="009D6780">
              <w:rPr>
                <w:rFonts w:ascii="Times New Roman" w:eastAsia="Times New Roman" w:hAnsi="Times New Roman" w:cs="Times New Roman"/>
                <w:kern w:val="0"/>
                <w:sz w:val="22"/>
                <w:szCs w:val="22"/>
                <w:lang w:val="en-US" w:eastAsia="ar-SA"/>
                <w14:ligatures w14:val="none"/>
              </w:rPr>
              <w:t xml:space="preserve"> (tip B)</w:t>
            </w:r>
          </w:p>
        </w:tc>
        <w:tc>
          <w:tcPr>
            <w:tcW w:w="815" w:type="dxa"/>
            <w:shd w:val="clear" w:color="auto" w:fill="auto"/>
            <w:vAlign w:val="center"/>
          </w:tcPr>
          <w:p w14:paraId="434948B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6D77A64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815" w:type="dxa"/>
            <w:shd w:val="clear" w:color="auto" w:fill="auto"/>
            <w:vAlign w:val="center"/>
          </w:tcPr>
          <w:p w14:paraId="223350D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25B1B1A9" w14:textId="015EE879"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1530" w:type="dxa"/>
            <w:shd w:val="clear" w:color="auto" w:fill="auto"/>
            <w:vAlign w:val="center"/>
          </w:tcPr>
          <w:p w14:paraId="2CF95A8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C778A18" w14:textId="77777777" w:rsidTr="00065A81">
        <w:trPr>
          <w:trHeight w:val="506"/>
          <w:jc w:val="center"/>
        </w:trPr>
        <w:tc>
          <w:tcPr>
            <w:tcW w:w="739" w:type="dxa"/>
            <w:shd w:val="clear" w:color="auto" w:fill="auto"/>
            <w:vAlign w:val="center"/>
          </w:tcPr>
          <w:p w14:paraId="7D5EDA3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4</w:t>
            </w:r>
          </w:p>
        </w:tc>
        <w:tc>
          <w:tcPr>
            <w:tcW w:w="4536" w:type="dxa"/>
            <w:shd w:val="clear" w:color="auto" w:fill="auto"/>
            <w:vAlign w:val="center"/>
          </w:tcPr>
          <w:p w14:paraId="3AE6F927"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fr-BE" w:eastAsia="ar-SA"/>
                <w14:ligatures w14:val="none"/>
              </w:rPr>
            </w:pPr>
            <w:proofErr w:type="spellStart"/>
            <w:r w:rsidRPr="009D6780">
              <w:rPr>
                <w:rFonts w:ascii="Times New Roman" w:eastAsia="Times New Roman" w:hAnsi="Times New Roman" w:cs="Times New Roman"/>
                <w:kern w:val="0"/>
                <w:sz w:val="22"/>
                <w:szCs w:val="22"/>
                <w:lang w:val="fr-BE" w:eastAsia="ar-SA"/>
                <w14:ligatures w14:val="none"/>
              </w:rPr>
              <w:t>Reducție</w:t>
            </w:r>
            <w:proofErr w:type="spellEnd"/>
            <w:r w:rsidRPr="009D6780">
              <w:rPr>
                <w:rFonts w:ascii="Times New Roman" w:eastAsia="Times New Roman" w:hAnsi="Times New Roman" w:cs="Times New Roman"/>
                <w:kern w:val="0"/>
                <w:sz w:val="22"/>
                <w:szCs w:val="22"/>
                <w:lang w:val="fr-BE" w:eastAsia="ar-SA"/>
                <w14:ligatures w14:val="none"/>
              </w:rPr>
              <w:t xml:space="preserve"> de la B la C</w:t>
            </w:r>
          </w:p>
        </w:tc>
        <w:tc>
          <w:tcPr>
            <w:tcW w:w="815" w:type="dxa"/>
            <w:shd w:val="clear" w:color="auto" w:fill="auto"/>
            <w:vAlign w:val="center"/>
          </w:tcPr>
          <w:p w14:paraId="49F1206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427554C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815" w:type="dxa"/>
            <w:shd w:val="clear" w:color="auto" w:fill="auto"/>
            <w:vAlign w:val="center"/>
          </w:tcPr>
          <w:p w14:paraId="2A42411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4AC6FCCC" w14:textId="55360F1D"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1530" w:type="dxa"/>
            <w:shd w:val="clear" w:color="auto" w:fill="auto"/>
            <w:vAlign w:val="center"/>
          </w:tcPr>
          <w:p w14:paraId="4EDCECDC"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60DA77F8" w14:textId="77777777" w:rsidTr="00065A81">
        <w:trPr>
          <w:trHeight w:val="506"/>
          <w:jc w:val="center"/>
        </w:trPr>
        <w:tc>
          <w:tcPr>
            <w:tcW w:w="739" w:type="dxa"/>
            <w:shd w:val="clear" w:color="auto" w:fill="auto"/>
            <w:vAlign w:val="center"/>
          </w:tcPr>
          <w:p w14:paraId="60F969D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5</w:t>
            </w:r>
          </w:p>
        </w:tc>
        <w:tc>
          <w:tcPr>
            <w:tcW w:w="4536" w:type="dxa"/>
            <w:shd w:val="clear" w:color="auto" w:fill="auto"/>
            <w:vAlign w:val="center"/>
          </w:tcPr>
          <w:p w14:paraId="5B5E8D56"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Țeavă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refulare</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815" w:type="dxa"/>
            <w:shd w:val="clear" w:color="auto" w:fill="auto"/>
            <w:vAlign w:val="center"/>
          </w:tcPr>
          <w:p w14:paraId="5560FE7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050F46D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815" w:type="dxa"/>
            <w:shd w:val="clear" w:color="auto" w:fill="auto"/>
            <w:vAlign w:val="center"/>
          </w:tcPr>
          <w:p w14:paraId="361C981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020488B9" w14:textId="554A34BA"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1530" w:type="dxa"/>
            <w:shd w:val="clear" w:color="auto" w:fill="auto"/>
            <w:vAlign w:val="center"/>
          </w:tcPr>
          <w:p w14:paraId="02FDE22D"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7EAF5C40" w14:textId="77777777" w:rsidTr="00065A81">
        <w:trPr>
          <w:trHeight w:val="506"/>
          <w:jc w:val="center"/>
        </w:trPr>
        <w:tc>
          <w:tcPr>
            <w:tcW w:w="739" w:type="dxa"/>
            <w:shd w:val="clear" w:color="auto" w:fill="auto"/>
            <w:vAlign w:val="center"/>
          </w:tcPr>
          <w:p w14:paraId="3839489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6</w:t>
            </w:r>
          </w:p>
        </w:tc>
        <w:tc>
          <w:tcPr>
            <w:tcW w:w="4536" w:type="dxa"/>
            <w:shd w:val="clear" w:color="auto" w:fill="auto"/>
            <w:vAlign w:val="center"/>
          </w:tcPr>
          <w:p w14:paraId="08A2C9D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Distribuitor</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815" w:type="dxa"/>
            <w:shd w:val="clear" w:color="auto" w:fill="auto"/>
            <w:vAlign w:val="center"/>
          </w:tcPr>
          <w:p w14:paraId="6824D4D3"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68059F8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shd w:val="clear" w:color="auto" w:fill="auto"/>
            <w:vAlign w:val="center"/>
          </w:tcPr>
          <w:p w14:paraId="3AC702E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7FC7E6A1" w14:textId="5EF9660B"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shd w:val="clear" w:color="auto" w:fill="auto"/>
            <w:vAlign w:val="center"/>
          </w:tcPr>
          <w:p w14:paraId="32E7B8F5"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F1CA6B1" w14:textId="77777777" w:rsidTr="00065A81">
        <w:trPr>
          <w:trHeight w:val="506"/>
          <w:jc w:val="center"/>
        </w:trPr>
        <w:tc>
          <w:tcPr>
            <w:tcW w:w="739" w:type="dxa"/>
            <w:shd w:val="clear" w:color="auto" w:fill="auto"/>
            <w:vAlign w:val="center"/>
          </w:tcPr>
          <w:p w14:paraId="28730DD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7</w:t>
            </w:r>
          </w:p>
        </w:tc>
        <w:tc>
          <w:tcPr>
            <w:tcW w:w="4536" w:type="dxa"/>
            <w:shd w:val="clear" w:color="auto" w:fill="auto"/>
            <w:vAlign w:val="center"/>
          </w:tcPr>
          <w:p w14:paraId="60E7D8FC"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fr-BE" w:eastAsia="ar-SA"/>
                <w14:ligatures w14:val="none"/>
              </w:rPr>
            </w:pPr>
            <w:proofErr w:type="spellStart"/>
            <w:r w:rsidRPr="009D6780">
              <w:rPr>
                <w:rFonts w:ascii="Times New Roman" w:eastAsia="Times New Roman" w:hAnsi="Times New Roman" w:cs="Times New Roman"/>
                <w:kern w:val="0"/>
                <w:sz w:val="22"/>
                <w:szCs w:val="22"/>
                <w:lang w:val="fr-BE" w:eastAsia="ar-SA"/>
                <w14:ligatures w14:val="none"/>
              </w:rPr>
              <w:t>Cheie</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hidrant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fixă</w:t>
            </w:r>
            <w:proofErr w:type="spellEnd"/>
            <w:r w:rsidRPr="009D6780">
              <w:rPr>
                <w:rFonts w:ascii="Times New Roman" w:eastAsia="Times New Roman" w:hAnsi="Times New Roman" w:cs="Times New Roman"/>
                <w:kern w:val="0"/>
                <w:sz w:val="22"/>
                <w:szCs w:val="22"/>
                <w:lang w:val="fr-BE" w:eastAsia="ar-SA"/>
                <w14:ligatures w14:val="none"/>
              </w:rPr>
              <w:t>/</w:t>
            </w:r>
            <w:proofErr w:type="spellStart"/>
            <w:r w:rsidRPr="009D6780">
              <w:rPr>
                <w:rFonts w:ascii="Times New Roman" w:eastAsia="Times New Roman" w:hAnsi="Times New Roman" w:cs="Times New Roman"/>
                <w:kern w:val="0"/>
                <w:sz w:val="22"/>
                <w:szCs w:val="22"/>
                <w:lang w:val="fr-BE" w:eastAsia="ar-SA"/>
                <w14:ligatures w14:val="none"/>
              </w:rPr>
              <w:t>hidrant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portabil</w:t>
            </w:r>
            <w:proofErr w:type="spellEnd"/>
            <w:r w:rsidRPr="009D6780">
              <w:rPr>
                <w:rFonts w:ascii="Times New Roman" w:eastAsia="Times New Roman" w:hAnsi="Times New Roman" w:cs="Times New Roman"/>
                <w:kern w:val="0"/>
                <w:sz w:val="22"/>
                <w:szCs w:val="22"/>
                <w:lang w:val="fr-BE" w:eastAsia="ar-SA"/>
                <w14:ligatures w14:val="none"/>
              </w:rPr>
              <w:t>)</w:t>
            </w:r>
          </w:p>
        </w:tc>
        <w:tc>
          <w:tcPr>
            <w:tcW w:w="815" w:type="dxa"/>
            <w:shd w:val="clear" w:color="auto" w:fill="auto"/>
            <w:vAlign w:val="center"/>
          </w:tcPr>
          <w:p w14:paraId="397C257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6AB74CD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shd w:val="clear" w:color="auto" w:fill="auto"/>
            <w:vAlign w:val="center"/>
          </w:tcPr>
          <w:p w14:paraId="150B5D1A" w14:textId="61E3027E"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815" w:type="dxa"/>
            <w:shd w:val="clear" w:color="auto" w:fill="auto"/>
            <w:vAlign w:val="center"/>
          </w:tcPr>
          <w:p w14:paraId="6FFF5A20" w14:textId="47BA700B"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0</w:t>
            </w:r>
          </w:p>
        </w:tc>
        <w:tc>
          <w:tcPr>
            <w:tcW w:w="1530" w:type="dxa"/>
            <w:shd w:val="clear" w:color="auto" w:fill="auto"/>
            <w:vAlign w:val="center"/>
          </w:tcPr>
          <w:p w14:paraId="323179DB"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1AB95E80" w14:textId="77777777" w:rsidTr="00065A81">
        <w:trPr>
          <w:trHeight w:val="506"/>
          <w:jc w:val="center"/>
        </w:trPr>
        <w:tc>
          <w:tcPr>
            <w:tcW w:w="739" w:type="dxa"/>
            <w:shd w:val="clear" w:color="auto" w:fill="auto"/>
            <w:vAlign w:val="center"/>
          </w:tcPr>
          <w:p w14:paraId="7933AFD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8</w:t>
            </w:r>
          </w:p>
        </w:tc>
        <w:tc>
          <w:tcPr>
            <w:tcW w:w="4536" w:type="dxa"/>
            <w:shd w:val="clear" w:color="auto" w:fill="auto"/>
            <w:vAlign w:val="center"/>
          </w:tcPr>
          <w:p w14:paraId="4EEE89C6"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fr-BE" w:eastAsia="ar-SA"/>
                <w14:ligatures w14:val="none"/>
              </w:rPr>
            </w:pPr>
            <w:proofErr w:type="spellStart"/>
            <w:r w:rsidRPr="009D6780">
              <w:rPr>
                <w:rFonts w:ascii="Times New Roman" w:eastAsia="Times New Roman" w:hAnsi="Times New Roman" w:cs="Times New Roman"/>
                <w:kern w:val="0"/>
                <w:sz w:val="22"/>
                <w:szCs w:val="22"/>
                <w:lang w:val="fr-BE" w:eastAsia="ar-SA"/>
                <w14:ligatures w14:val="none"/>
              </w:rPr>
              <w:t>Aparat</w:t>
            </w:r>
            <w:proofErr w:type="spellEnd"/>
            <w:r w:rsidRPr="009D6780">
              <w:rPr>
                <w:rFonts w:ascii="Times New Roman" w:eastAsia="Times New Roman" w:hAnsi="Times New Roman" w:cs="Times New Roman"/>
                <w:kern w:val="0"/>
                <w:sz w:val="22"/>
                <w:szCs w:val="22"/>
                <w:lang w:val="fr-BE" w:eastAsia="ar-SA"/>
                <w14:ligatures w14:val="none"/>
              </w:rPr>
              <w:t xml:space="preserve"> de </w:t>
            </w:r>
            <w:proofErr w:type="spellStart"/>
            <w:r w:rsidRPr="009D6780">
              <w:rPr>
                <w:rFonts w:ascii="Times New Roman" w:eastAsia="Times New Roman" w:hAnsi="Times New Roman" w:cs="Times New Roman"/>
                <w:kern w:val="0"/>
                <w:sz w:val="22"/>
                <w:szCs w:val="22"/>
                <w:lang w:val="fr-BE" w:eastAsia="ar-SA"/>
                <w14:ligatures w14:val="none"/>
              </w:rPr>
              <w:t>respirat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cu</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aer</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comprimat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cu</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butelie</w:t>
            </w:r>
            <w:proofErr w:type="spellEnd"/>
            <w:r w:rsidRPr="009D6780">
              <w:rPr>
                <w:rFonts w:ascii="Times New Roman" w:eastAsia="Times New Roman" w:hAnsi="Times New Roman" w:cs="Times New Roman"/>
                <w:kern w:val="0"/>
                <w:sz w:val="22"/>
                <w:szCs w:val="22"/>
                <w:lang w:val="fr-BE" w:eastAsia="ar-SA"/>
                <w14:ligatures w14:val="none"/>
              </w:rPr>
              <w:t xml:space="preserve"> de </w:t>
            </w:r>
            <w:proofErr w:type="spellStart"/>
            <w:r w:rsidRPr="009D6780">
              <w:rPr>
                <w:rFonts w:ascii="Times New Roman" w:eastAsia="Times New Roman" w:hAnsi="Times New Roman" w:cs="Times New Roman"/>
                <w:kern w:val="0"/>
                <w:sz w:val="22"/>
                <w:szCs w:val="22"/>
                <w:lang w:val="fr-BE" w:eastAsia="ar-SA"/>
                <w14:ligatures w14:val="none"/>
              </w:rPr>
              <w:t>rezervă</w:t>
            </w:r>
            <w:proofErr w:type="spellEnd"/>
            <w:r w:rsidRPr="009D6780">
              <w:rPr>
                <w:rFonts w:ascii="Times New Roman" w:eastAsia="Times New Roman" w:hAnsi="Times New Roman" w:cs="Times New Roman"/>
                <w:kern w:val="0"/>
                <w:sz w:val="22"/>
                <w:szCs w:val="22"/>
                <w:lang w:val="fr-BE" w:eastAsia="ar-SA"/>
                <w14:ligatures w14:val="none"/>
              </w:rPr>
              <w:t>)</w:t>
            </w:r>
          </w:p>
        </w:tc>
        <w:tc>
          <w:tcPr>
            <w:tcW w:w="815" w:type="dxa"/>
            <w:shd w:val="clear" w:color="auto" w:fill="auto"/>
            <w:vAlign w:val="center"/>
          </w:tcPr>
          <w:p w14:paraId="30285EB3"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Cpl.</w:t>
            </w:r>
          </w:p>
        </w:tc>
        <w:tc>
          <w:tcPr>
            <w:tcW w:w="815" w:type="dxa"/>
            <w:shd w:val="clear" w:color="auto" w:fill="auto"/>
            <w:vAlign w:val="center"/>
          </w:tcPr>
          <w:p w14:paraId="17C5D6D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shd w:val="clear" w:color="auto" w:fill="auto"/>
            <w:vAlign w:val="center"/>
          </w:tcPr>
          <w:p w14:paraId="1BCFB97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0B0AEF63" w14:textId="3D71D31B"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shd w:val="clear" w:color="auto" w:fill="auto"/>
            <w:vAlign w:val="center"/>
          </w:tcPr>
          <w:p w14:paraId="3D8E64A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2916C26" w14:textId="77777777" w:rsidTr="00065A81">
        <w:trPr>
          <w:trHeight w:val="506"/>
          <w:jc w:val="center"/>
        </w:trPr>
        <w:tc>
          <w:tcPr>
            <w:tcW w:w="739" w:type="dxa"/>
            <w:shd w:val="clear" w:color="auto" w:fill="auto"/>
            <w:vAlign w:val="center"/>
          </w:tcPr>
          <w:p w14:paraId="546B0E9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9</w:t>
            </w:r>
          </w:p>
        </w:tc>
        <w:tc>
          <w:tcPr>
            <w:tcW w:w="4536" w:type="dxa"/>
            <w:shd w:val="clear" w:color="auto" w:fill="auto"/>
            <w:vAlign w:val="center"/>
          </w:tcPr>
          <w:p w14:paraId="2A1AC81D"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9D6780">
              <w:rPr>
                <w:rFonts w:ascii="Times New Roman" w:eastAsia="Times New Roman" w:hAnsi="Times New Roman" w:cs="Times New Roman"/>
                <w:kern w:val="0"/>
                <w:sz w:val="22"/>
                <w:szCs w:val="22"/>
                <w:lang w:val="it-IT" w:eastAsia="ar-SA"/>
                <w14:ligatures w14:val="none"/>
              </w:rPr>
              <w:t>Cizme scurte cu branț metalic (protecție la foc)</w:t>
            </w:r>
          </w:p>
        </w:tc>
        <w:tc>
          <w:tcPr>
            <w:tcW w:w="815" w:type="dxa"/>
            <w:shd w:val="clear" w:color="auto" w:fill="auto"/>
            <w:vAlign w:val="center"/>
          </w:tcPr>
          <w:p w14:paraId="607BC88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815" w:type="dxa"/>
            <w:shd w:val="clear" w:color="auto" w:fill="auto"/>
            <w:vAlign w:val="center"/>
          </w:tcPr>
          <w:p w14:paraId="07C9455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4F75704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6760EF37" w14:textId="26586EE2"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0CC5FD41"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79223872" w14:textId="77777777" w:rsidTr="00065A81">
        <w:trPr>
          <w:trHeight w:val="506"/>
          <w:jc w:val="center"/>
        </w:trPr>
        <w:tc>
          <w:tcPr>
            <w:tcW w:w="739" w:type="dxa"/>
            <w:shd w:val="clear" w:color="auto" w:fill="auto"/>
            <w:vAlign w:val="center"/>
          </w:tcPr>
          <w:p w14:paraId="3FEEB6D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10</w:t>
            </w:r>
          </w:p>
        </w:tc>
        <w:tc>
          <w:tcPr>
            <w:tcW w:w="4536" w:type="dxa"/>
            <w:shd w:val="clear" w:color="auto" w:fill="auto"/>
            <w:vAlign w:val="center"/>
          </w:tcPr>
          <w:p w14:paraId="43E9F395"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Cască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protecție</w:t>
            </w:r>
            <w:proofErr w:type="spellEnd"/>
            <w:r w:rsidRPr="009D6780">
              <w:rPr>
                <w:rFonts w:ascii="Times New Roman" w:eastAsia="Times New Roman" w:hAnsi="Times New Roman" w:cs="Times New Roman"/>
                <w:kern w:val="0"/>
                <w:sz w:val="22"/>
                <w:szCs w:val="22"/>
                <w:lang w:val="en-US" w:eastAsia="ar-SA"/>
                <w14:ligatures w14:val="none"/>
              </w:rPr>
              <w:t xml:space="preserve"> cu vizor</w:t>
            </w:r>
          </w:p>
        </w:tc>
        <w:tc>
          <w:tcPr>
            <w:tcW w:w="815" w:type="dxa"/>
            <w:shd w:val="clear" w:color="auto" w:fill="auto"/>
            <w:vAlign w:val="center"/>
          </w:tcPr>
          <w:p w14:paraId="013276E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0808DC6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56FC3CC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25B37538" w14:textId="3627901A"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70A4B0DE"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167F74E7" w14:textId="77777777" w:rsidTr="00065A81">
        <w:trPr>
          <w:trHeight w:val="506"/>
          <w:jc w:val="center"/>
        </w:trPr>
        <w:tc>
          <w:tcPr>
            <w:tcW w:w="739" w:type="dxa"/>
            <w:shd w:val="clear" w:color="auto" w:fill="auto"/>
            <w:vAlign w:val="center"/>
          </w:tcPr>
          <w:p w14:paraId="30DC5AB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11</w:t>
            </w:r>
          </w:p>
        </w:tc>
        <w:tc>
          <w:tcPr>
            <w:tcW w:w="4536" w:type="dxa"/>
            <w:shd w:val="clear" w:color="auto" w:fill="auto"/>
            <w:vAlign w:val="center"/>
          </w:tcPr>
          <w:p w14:paraId="1091B8BD"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Brâu</w:t>
            </w:r>
            <w:proofErr w:type="spellEnd"/>
            <w:r w:rsidRPr="009D6780">
              <w:rPr>
                <w:rFonts w:ascii="Times New Roman" w:eastAsia="Times New Roman" w:hAnsi="Times New Roman" w:cs="Times New Roman"/>
                <w:kern w:val="0"/>
                <w:sz w:val="22"/>
                <w:szCs w:val="22"/>
                <w:lang w:val="en-US" w:eastAsia="ar-SA"/>
                <w14:ligatures w14:val="none"/>
              </w:rPr>
              <w:t xml:space="preserve"> pompier (</w:t>
            </w:r>
            <w:proofErr w:type="spellStart"/>
            <w:r w:rsidRPr="009D6780">
              <w:rPr>
                <w:rFonts w:ascii="Times New Roman" w:eastAsia="Times New Roman" w:hAnsi="Times New Roman" w:cs="Times New Roman"/>
                <w:kern w:val="0"/>
                <w:sz w:val="22"/>
                <w:szCs w:val="22"/>
                <w:lang w:val="en-US" w:eastAsia="ar-SA"/>
                <w14:ligatures w14:val="none"/>
              </w:rPr>
              <w:t>centură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siguranță</w:t>
            </w:r>
            <w:proofErr w:type="spellEnd"/>
            <w:r w:rsidRPr="009D6780">
              <w:rPr>
                <w:rFonts w:ascii="Times New Roman" w:eastAsia="Times New Roman" w:hAnsi="Times New Roman" w:cs="Times New Roman"/>
                <w:kern w:val="0"/>
                <w:sz w:val="22"/>
                <w:szCs w:val="22"/>
                <w:lang w:val="en-US" w:eastAsia="ar-SA"/>
                <w14:ligatures w14:val="none"/>
              </w:rPr>
              <w:t>)</w:t>
            </w:r>
          </w:p>
        </w:tc>
        <w:tc>
          <w:tcPr>
            <w:tcW w:w="815" w:type="dxa"/>
            <w:shd w:val="clear" w:color="auto" w:fill="auto"/>
            <w:vAlign w:val="center"/>
          </w:tcPr>
          <w:p w14:paraId="4168E75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shd w:val="clear" w:color="auto" w:fill="auto"/>
            <w:vAlign w:val="center"/>
          </w:tcPr>
          <w:p w14:paraId="7080467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041CADE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5B487339" w14:textId="7CB09927"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057938A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36B5F1B" w14:textId="77777777" w:rsidTr="00065A81">
        <w:trPr>
          <w:trHeight w:val="506"/>
          <w:jc w:val="center"/>
        </w:trPr>
        <w:tc>
          <w:tcPr>
            <w:tcW w:w="739" w:type="dxa"/>
            <w:shd w:val="clear" w:color="auto" w:fill="auto"/>
            <w:vAlign w:val="center"/>
          </w:tcPr>
          <w:p w14:paraId="32B47CA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12</w:t>
            </w:r>
          </w:p>
        </w:tc>
        <w:tc>
          <w:tcPr>
            <w:tcW w:w="4536" w:type="dxa"/>
            <w:shd w:val="clear" w:color="auto" w:fill="auto"/>
            <w:vAlign w:val="center"/>
          </w:tcPr>
          <w:p w14:paraId="511F48D1"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Mănuși</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protecție</w:t>
            </w:r>
            <w:proofErr w:type="spellEnd"/>
          </w:p>
        </w:tc>
        <w:tc>
          <w:tcPr>
            <w:tcW w:w="815" w:type="dxa"/>
            <w:shd w:val="clear" w:color="auto" w:fill="auto"/>
            <w:vAlign w:val="center"/>
          </w:tcPr>
          <w:p w14:paraId="3839699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815" w:type="dxa"/>
            <w:shd w:val="clear" w:color="auto" w:fill="auto"/>
            <w:vAlign w:val="center"/>
          </w:tcPr>
          <w:p w14:paraId="0D93D23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8</w:t>
            </w:r>
          </w:p>
        </w:tc>
        <w:tc>
          <w:tcPr>
            <w:tcW w:w="815" w:type="dxa"/>
            <w:shd w:val="clear" w:color="auto" w:fill="auto"/>
            <w:vAlign w:val="center"/>
          </w:tcPr>
          <w:p w14:paraId="7AF563F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shd w:val="clear" w:color="auto" w:fill="auto"/>
            <w:vAlign w:val="center"/>
          </w:tcPr>
          <w:p w14:paraId="3308296F" w14:textId="2B644A0D"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8</w:t>
            </w:r>
          </w:p>
        </w:tc>
        <w:tc>
          <w:tcPr>
            <w:tcW w:w="1530" w:type="dxa"/>
            <w:shd w:val="clear" w:color="auto" w:fill="auto"/>
            <w:vAlign w:val="center"/>
          </w:tcPr>
          <w:p w14:paraId="5B2A5E2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776C33E"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92C4D3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39B694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Targă</w:t>
            </w:r>
            <w:proofErr w:type="spellEnd"/>
            <w:r w:rsidRPr="009D6780">
              <w:rPr>
                <w:rFonts w:ascii="Times New Roman" w:eastAsia="Times New Roman" w:hAnsi="Times New Roman" w:cs="Times New Roman"/>
                <w:kern w:val="0"/>
                <w:sz w:val="22"/>
                <w:szCs w:val="22"/>
                <w:lang w:val="en-US" w:eastAsia="ar-SA"/>
                <w14:ligatures w14:val="none"/>
              </w:rPr>
              <w:t xml:space="preserve"> transport </w:t>
            </w:r>
            <w:proofErr w:type="spellStart"/>
            <w:r w:rsidRPr="009D6780">
              <w:rPr>
                <w:rFonts w:ascii="Times New Roman" w:eastAsia="Times New Roman" w:hAnsi="Times New Roman" w:cs="Times New Roman"/>
                <w:kern w:val="0"/>
                <w:sz w:val="22"/>
                <w:szCs w:val="22"/>
                <w:lang w:val="en-US" w:eastAsia="ar-SA"/>
                <w14:ligatures w14:val="none"/>
              </w:rPr>
              <w:t>răniți</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C23E13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7844CA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97C9F2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CF316EC" w14:textId="71E8D5FA"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4C367EE"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9256ABB"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22CFAB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29A119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Vestă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reflectorizantă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BA2D8E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166FA9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6A85E4E" w14:textId="1BEAB050"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4369BF2" w14:textId="204D5331"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0962F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DDC64A4"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B7C3DB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85918D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Lanternă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D1989E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7CD22F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3C222DC" w14:textId="4A944440"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9C02B4F" w14:textId="0764177D"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4A6A4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B9340C9"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B0D8D3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1EE71A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Autospecială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stins</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incendii</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38C1B1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Cpl.</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0F83D5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E56E3DD" w14:textId="7BA9F932"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6706F4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269B009"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3A2F0FA"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B2907A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016968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Buldoexcavator</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Încărcător</w:t>
            </w:r>
            <w:proofErr w:type="spellEnd"/>
            <w:r w:rsidRPr="009D6780">
              <w:rPr>
                <w:rFonts w:ascii="Times New Roman" w:eastAsia="Times New Roman" w:hAnsi="Times New Roman" w:cs="Times New Roman"/>
                <w:kern w:val="0"/>
                <w:sz w:val="22"/>
                <w:szCs w:val="22"/>
                <w:lang w:val="en-US" w:eastAsia="ar-SA"/>
                <w14:ligatures w14:val="none"/>
              </w:rPr>
              <w:t xml:space="preserve"> frontal</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D9ADB7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8E162A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99384E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B5D732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17304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p>
        </w:tc>
      </w:tr>
      <w:tr w:rsidR="009D6780" w:rsidRPr="009D6780" w14:paraId="7C530907"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D03659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65DF3C1"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Motopompă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D5D040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470ADB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1C4A377" w14:textId="54F53813"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FBFD43D" w14:textId="4CA27BC1"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3DF0FD"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66D36BD5"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88E39C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4B0785"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Stingător</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06C41B3"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421355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7</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907FEC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2C51C23" w14:textId="1181EBE0"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D54561"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5200E73E"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7DCC32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37F49B"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Grup</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electrogen</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CAFA9B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A0D947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6045BD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0430D35" w14:textId="5B12ABA5"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5E9182"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F6DED71" w14:textId="77777777" w:rsidTr="00065A81">
        <w:trPr>
          <w:trHeight w:val="299"/>
          <w:jc w:val="center"/>
        </w:trPr>
        <w:tc>
          <w:tcPr>
            <w:tcW w:w="739" w:type="dxa"/>
            <w:shd w:val="clear" w:color="auto" w:fill="auto"/>
            <w:vAlign w:val="center"/>
          </w:tcPr>
          <w:p w14:paraId="07B4062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lastRenderedPageBreak/>
              <w:t>0</w:t>
            </w:r>
          </w:p>
        </w:tc>
        <w:tc>
          <w:tcPr>
            <w:tcW w:w="4536" w:type="dxa"/>
            <w:shd w:val="clear" w:color="auto" w:fill="auto"/>
            <w:vAlign w:val="center"/>
          </w:tcPr>
          <w:p w14:paraId="205CA45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1</w:t>
            </w:r>
          </w:p>
        </w:tc>
        <w:tc>
          <w:tcPr>
            <w:tcW w:w="815" w:type="dxa"/>
            <w:shd w:val="clear" w:color="auto" w:fill="auto"/>
            <w:vAlign w:val="center"/>
          </w:tcPr>
          <w:p w14:paraId="1D1A655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2</w:t>
            </w:r>
          </w:p>
        </w:tc>
        <w:tc>
          <w:tcPr>
            <w:tcW w:w="815" w:type="dxa"/>
            <w:shd w:val="clear" w:color="auto" w:fill="auto"/>
            <w:vAlign w:val="center"/>
          </w:tcPr>
          <w:p w14:paraId="18AEA77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3</w:t>
            </w:r>
          </w:p>
        </w:tc>
        <w:tc>
          <w:tcPr>
            <w:tcW w:w="815" w:type="dxa"/>
            <w:shd w:val="clear" w:color="auto" w:fill="auto"/>
            <w:vAlign w:val="center"/>
          </w:tcPr>
          <w:p w14:paraId="7F5BCA3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4</w:t>
            </w:r>
          </w:p>
        </w:tc>
        <w:tc>
          <w:tcPr>
            <w:tcW w:w="815" w:type="dxa"/>
            <w:shd w:val="clear" w:color="auto" w:fill="auto"/>
            <w:vAlign w:val="center"/>
          </w:tcPr>
          <w:p w14:paraId="7F6A549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5</w:t>
            </w:r>
          </w:p>
        </w:tc>
        <w:tc>
          <w:tcPr>
            <w:tcW w:w="1530" w:type="dxa"/>
            <w:shd w:val="clear" w:color="auto" w:fill="auto"/>
            <w:vAlign w:val="center"/>
          </w:tcPr>
          <w:p w14:paraId="2D3CC56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6</w:t>
            </w:r>
          </w:p>
        </w:tc>
      </w:tr>
      <w:tr w:rsidR="009D6780" w:rsidRPr="009D6780" w14:paraId="0E20842E"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73AC68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4DF88B3"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Scară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E8C42C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5EB6B0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376642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FED203A" w14:textId="6DE02DEA"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FA5F22"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6C4467C0"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07B909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67777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Drujbă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F5F761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C42F48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FAAB4BA" w14:textId="53691C08" w:rsidR="009D6780" w:rsidRPr="009D6780" w:rsidRDefault="00FD4491" w:rsidP="00FD4491">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2E448CC" w14:textId="7F2DB557"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AC96C17"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1CBC0F71"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4D26D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D767E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Lopată</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rangă</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3BA27C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794670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341C67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D68C422" w14:textId="7697E325"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394FEC"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9D111AF"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5A91B7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8EC37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Cazma</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6EECC4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220BF33"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D53F2D3" w14:textId="4A54540A"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4</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89766B0" w14:textId="5DF2B807"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34B4634"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62857199"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4A0236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7B863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Târnăcop</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3D94E6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2A20F5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E33B72D" w14:textId="4017C059"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1071E2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1B973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6F897C6B"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463D92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8E1CC1"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Sapă</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7F220C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EE07E7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5612F1F" w14:textId="701FD08B"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C596418" w14:textId="3176D892"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61D087"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7983CBE8"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877099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9B87F82"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Rangă</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600964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F9161B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75F1128" w14:textId="59805B4C"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5221DA6" w14:textId="7D0CE59F"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D8355B"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808BE5E"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0327A0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80CE17"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9D6780">
              <w:rPr>
                <w:rFonts w:ascii="Times New Roman" w:eastAsia="Times New Roman" w:hAnsi="Times New Roman" w:cs="Times New Roman"/>
                <w:kern w:val="0"/>
                <w:sz w:val="22"/>
                <w:szCs w:val="22"/>
                <w:lang w:val="it-IT" w:eastAsia="ar-SA"/>
                <w14:ligatures w14:val="none"/>
              </w:rPr>
              <w:t>Căngi cu cozi (tip PSI)</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76F16E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it-IT"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BCD9D5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it-IT" w:eastAsia="ar-SA"/>
                <w14:ligatures w14:val="none"/>
              </w:rPr>
            </w:pPr>
            <w:r w:rsidRPr="009D6780">
              <w:rPr>
                <w:rFonts w:ascii="Times New Roman" w:eastAsia="Times New Roman" w:hAnsi="Times New Roman" w:cs="Times New Roman"/>
                <w:kern w:val="0"/>
                <w:sz w:val="22"/>
                <w:szCs w:val="22"/>
                <w:lang w:val="it-IT"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A1ADAA3" w14:textId="7F6B5A29"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it-IT" w:eastAsia="ar-SA"/>
                <w14:ligatures w14:val="none"/>
              </w:rPr>
            </w:pPr>
            <w:r>
              <w:rPr>
                <w:rFonts w:ascii="Times New Roman" w:eastAsia="Times New Roman" w:hAnsi="Times New Roman" w:cs="Times New Roman"/>
                <w:color w:val="ED0000"/>
                <w:kern w:val="0"/>
                <w:sz w:val="22"/>
                <w:szCs w:val="22"/>
                <w:lang w:val="en-US" w:eastAsia="ar-SA"/>
                <w14:ligatures w14:val="none"/>
              </w:rPr>
              <w:t>2</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42A7F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it-IT"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324EE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p>
        </w:tc>
      </w:tr>
      <w:tr w:rsidR="009D6780" w:rsidRPr="009D6780" w14:paraId="7E4DD699"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27BF19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7EF2437"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 xml:space="preserve">Saci </w:t>
            </w:r>
            <w:proofErr w:type="spellStart"/>
            <w:r w:rsidRPr="009D6780">
              <w:rPr>
                <w:rFonts w:ascii="Times New Roman" w:eastAsia="Times New Roman" w:hAnsi="Times New Roman" w:cs="Times New Roman"/>
                <w:kern w:val="0"/>
                <w:sz w:val="22"/>
                <w:szCs w:val="22"/>
                <w:lang w:val="en-US" w:eastAsia="ar-SA"/>
                <w14:ligatures w14:val="none"/>
              </w:rPr>
              <w:t>pentru</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nisip</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C4D120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3BA1573"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200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4D5B45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57560F4" w14:textId="6F240744"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20</w:t>
            </w:r>
            <w:r w:rsidR="009D6780" w:rsidRPr="009D6780">
              <w:rPr>
                <w:rFonts w:ascii="Times New Roman" w:eastAsia="Times New Roman" w:hAnsi="Times New Roman" w:cs="Times New Roman"/>
                <w:color w:val="ED0000"/>
                <w:kern w:val="0"/>
                <w:sz w:val="22"/>
                <w:szCs w:val="22"/>
                <w:lang w:val="en-US" w:eastAsia="ar-SA"/>
                <w14:ligatures w14:val="none"/>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3152C3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color w:val="ED0000"/>
                <w:kern w:val="0"/>
                <w:sz w:val="22"/>
                <w:szCs w:val="22"/>
                <w:lang w:val="en-US" w:eastAsia="ar-SA"/>
                <w14:ligatures w14:val="none"/>
              </w:rPr>
              <w:t>Convenție</w:t>
            </w:r>
            <w:proofErr w:type="spellEnd"/>
            <w:r w:rsidRPr="009D6780">
              <w:rPr>
                <w:rFonts w:ascii="Times New Roman" w:eastAsia="Times New Roman" w:hAnsi="Times New Roman" w:cs="Times New Roman"/>
                <w:color w:val="ED0000"/>
                <w:kern w:val="0"/>
                <w:sz w:val="22"/>
                <w:szCs w:val="22"/>
                <w:lang w:val="en-US" w:eastAsia="ar-SA"/>
                <w14:ligatures w14:val="none"/>
              </w:rPr>
              <w:t>!</w:t>
            </w:r>
          </w:p>
        </w:tc>
      </w:tr>
      <w:tr w:rsidR="009D6780" w:rsidRPr="009D6780" w14:paraId="513A9352"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B2EBAA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BA362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Găleată</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4BC98E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243109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1DF5022" w14:textId="38C64848" w:rsidR="009D6780" w:rsidRPr="009D6780" w:rsidRDefault="00FD4491"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4</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F1210CE" w14:textId="22AF745F"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31B8143"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DC82581"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F32A28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9221E8"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Mătură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nuiele</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52BADB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7B3A5D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1EED01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1B22D7F" w14:textId="48ACCB1A"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880F84"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406ECD13" w14:textId="77777777" w:rsidTr="00065A81">
        <w:trPr>
          <w:trHeight w:val="506"/>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25384B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917BCA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Sirenă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electronică</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EABECB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Cpl.</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4A4F0D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6B913B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kern w:val="0"/>
                <w:sz w:val="22"/>
                <w:szCs w:val="22"/>
                <w:lang w:val="en-US" w:eastAsia="ar-SA"/>
                <w14:ligatures w14:val="none"/>
              </w:rPr>
            </w:pPr>
            <w:r w:rsidRPr="009D6780">
              <w:rPr>
                <w:rFonts w:ascii="Times New Roman" w:eastAsia="Times New Roman" w:hAnsi="Times New Roman" w:cs="Times New Roman"/>
                <w:color w:val="ED0000"/>
                <w:kern w:val="0"/>
                <w:sz w:val="22"/>
                <w:szCs w:val="22"/>
                <w:lang w:val="en-US" w:eastAsia="ar-SA"/>
                <w14:ligatures w14:val="none"/>
              </w:rPr>
              <w:t>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537487A" w14:textId="0284AE88" w:rsidR="009D6780" w:rsidRPr="009D6780" w:rsidRDefault="00FD4491"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Pr>
                <w:rFonts w:ascii="Times New Roman" w:eastAsia="Times New Roman" w:hAnsi="Times New Roman" w:cs="Times New Roman"/>
                <w:color w:val="ED0000"/>
                <w:kern w:val="0"/>
                <w:sz w:val="22"/>
                <w:szCs w:val="22"/>
                <w:lang w:val="en-US" w:eastAsia="ar-SA"/>
                <w14:ligatures w14:val="none"/>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E42BBE"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bl>
    <w:p w14:paraId="75BE1C74"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sz w:val="16"/>
          <w:szCs w:val="16"/>
          <w:lang w:val="en-US" w:eastAsia="ar-SA"/>
          <w14:ligatures w14:val="none"/>
        </w:rPr>
      </w:pPr>
    </w:p>
    <w:p w14:paraId="19568415" w14:textId="77777777" w:rsidR="009D6780" w:rsidRPr="009D6780" w:rsidRDefault="009D6780" w:rsidP="009D6780">
      <w:pPr>
        <w:suppressAutoHyphens/>
        <w:spacing w:after="0" w:line="240" w:lineRule="auto"/>
        <w:jc w:val="both"/>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b/>
          <w:bCs/>
          <w:kern w:val="0"/>
          <w:u w:val="single"/>
          <w:lang w:val="en-US" w:eastAsia="ar-SA"/>
          <w14:ligatures w14:val="none"/>
        </w:rPr>
        <w:t>NOTĂ</w:t>
      </w:r>
      <w:r w:rsidRPr="009D6780">
        <w:rPr>
          <w:rFonts w:ascii="Times New Roman" w:eastAsia="Times New Roman" w:hAnsi="Times New Roman" w:cs="Times New Roman"/>
          <w:b/>
          <w:bCs/>
          <w:kern w:val="0"/>
          <w:lang w:val="en-US" w:eastAsia="ar-SA"/>
          <w14:ligatures w14:val="none"/>
        </w:rPr>
        <w:t xml:space="preserve">: </w:t>
      </w:r>
    </w:p>
    <w:p w14:paraId="2715C983" w14:textId="77777777" w:rsidR="009D6780" w:rsidRPr="009D6780" w:rsidRDefault="009D6780" w:rsidP="009D6780">
      <w:pPr>
        <w:suppressAutoHyphens/>
        <w:spacing w:after="0" w:line="240" w:lineRule="auto"/>
        <w:ind w:firstLine="360"/>
        <w:jc w:val="both"/>
        <w:rPr>
          <w:rFonts w:ascii="Times New Roman" w:eastAsia="Times New Roman" w:hAnsi="Times New Roman" w:cs="Times New Roman"/>
          <w:b/>
          <w:bCs/>
          <w:kern w:val="0"/>
          <w:lang w:val="en-US" w:eastAsia="ar-SA"/>
          <w14:ligatures w14:val="none"/>
        </w:rPr>
      </w:pPr>
      <w:r w:rsidRPr="009D6780">
        <w:rPr>
          <w:rFonts w:ascii="Times New Roman" w:eastAsia="Times New Roman" w:hAnsi="Times New Roman" w:cs="Times New Roman"/>
          <w:kern w:val="0"/>
          <w:lang w:val="en-US" w:eastAsia="ar-SA"/>
          <w14:ligatures w14:val="none"/>
        </w:rPr>
        <w:t xml:space="preserve">- Norma de </w:t>
      </w:r>
      <w:proofErr w:type="spellStart"/>
      <w:r w:rsidRPr="009D6780">
        <w:rPr>
          <w:rFonts w:ascii="Times New Roman" w:eastAsia="Times New Roman" w:hAnsi="Times New Roman" w:cs="Times New Roman"/>
          <w:kern w:val="0"/>
          <w:lang w:val="en-US" w:eastAsia="ar-SA"/>
          <w14:ligatures w14:val="none"/>
        </w:rPr>
        <w:t>dotare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prezentată</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este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b/>
          <w:bCs/>
          <w:kern w:val="0"/>
          <w:lang w:val="en-US" w:eastAsia="ar-SA"/>
          <w14:ligatures w14:val="none"/>
        </w:rPr>
        <w:t>minimă</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pentru</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obținerea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avizului</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înființare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și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avizului</w:t>
      </w:r>
      <w:proofErr w:type="spellEnd"/>
      <w:r w:rsidRPr="009D6780">
        <w:rPr>
          <w:rFonts w:ascii="Times New Roman" w:eastAsia="Times New Roman" w:hAnsi="Times New Roman" w:cs="Times New Roman"/>
          <w:kern w:val="0"/>
          <w:lang w:val="en-US" w:eastAsia="ar-SA"/>
          <w14:ligatures w14:val="none"/>
        </w:rPr>
        <w:t xml:space="preserve"> sector de </w:t>
      </w:r>
      <w:proofErr w:type="spellStart"/>
      <w:r w:rsidRPr="009D6780">
        <w:rPr>
          <w:rFonts w:ascii="Times New Roman" w:eastAsia="Times New Roman" w:hAnsi="Times New Roman" w:cs="Times New Roman"/>
          <w:kern w:val="0"/>
          <w:lang w:val="en-US" w:eastAsia="ar-SA"/>
          <w14:ligatures w14:val="none"/>
        </w:rPr>
        <w:t>competență</w:t>
      </w:r>
      <w:proofErr w:type="spellEnd"/>
      <w:r w:rsidRPr="009D6780">
        <w:rPr>
          <w:rFonts w:ascii="Times New Roman" w:eastAsia="Times New Roman" w:hAnsi="Times New Roman" w:cs="Times New Roman"/>
          <w:kern w:val="0"/>
          <w:lang w:val="en-US" w:eastAsia="ar-SA"/>
          <w14:ligatures w14:val="none"/>
        </w:rPr>
        <w:t xml:space="preserve">; </w:t>
      </w:r>
    </w:p>
    <w:p w14:paraId="09E05CB1"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 xml:space="preserve">      - </w:t>
      </w:r>
      <w:proofErr w:type="spellStart"/>
      <w:r w:rsidRPr="009D6780">
        <w:rPr>
          <w:rFonts w:ascii="Times New Roman" w:eastAsia="Times New Roman" w:hAnsi="Times New Roman" w:cs="Times New Roman"/>
          <w:kern w:val="0"/>
          <w:lang w:val="en-US" w:eastAsia="ar-SA"/>
          <w14:ligatures w14:val="none"/>
        </w:rPr>
        <w:t>Tehnica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și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mijloacele</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intervenție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sa</w:t>
      </w:r>
      <w:proofErr w:type="spellEnd"/>
      <w:r w:rsidRPr="009D6780">
        <w:rPr>
          <w:rFonts w:ascii="Times New Roman" w:eastAsia="Times New Roman" w:hAnsi="Times New Roman" w:cs="Times New Roman"/>
          <w:kern w:val="0"/>
          <w:lang w:val="en-US" w:eastAsia="ar-SA"/>
          <w14:ligatures w14:val="none"/>
        </w:rPr>
        <w:t xml:space="preserve"> fie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aflate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și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folosința</w:t>
      </w:r>
      <w:proofErr w:type="spellEnd"/>
      <w:r w:rsidRPr="009D6780">
        <w:rPr>
          <w:rFonts w:ascii="Times New Roman" w:eastAsia="Times New Roman" w:hAnsi="Times New Roman" w:cs="Times New Roman"/>
          <w:kern w:val="0"/>
          <w:lang w:val="en-US" w:eastAsia="ar-SA"/>
          <w14:ligatures w14:val="none"/>
        </w:rPr>
        <w:t xml:space="preserve"> SVSU;</w:t>
      </w:r>
    </w:p>
    <w:p w14:paraId="495E3D07" w14:textId="39E853E0" w:rsidR="009D6780" w:rsidRPr="00A11588" w:rsidRDefault="009D6780" w:rsidP="00A11588">
      <w:p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en-US" w:eastAsia="ar-SA"/>
          <w14:ligatures w14:val="none"/>
        </w:rPr>
        <w:t xml:space="preserve">      </w:t>
      </w:r>
      <w:r w:rsidRPr="009D6780">
        <w:rPr>
          <w:rFonts w:ascii="Times New Roman" w:eastAsia="Times New Roman" w:hAnsi="Times New Roman" w:cs="Times New Roman"/>
          <w:kern w:val="0"/>
          <w:lang w:val="it-IT" w:eastAsia="ar-SA"/>
          <w14:ligatures w14:val="none"/>
        </w:rPr>
        <w:t>- Norma de dotare poate fi completată la nevoie.</w:t>
      </w:r>
    </w:p>
    <w:p w14:paraId="3F581F7E" w14:textId="77777777" w:rsidR="009D6780" w:rsidRPr="009D6780" w:rsidRDefault="009D6780"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p>
    <w:p w14:paraId="334E9732" w14:textId="77777777" w:rsidR="001F3058" w:rsidRPr="009D6780" w:rsidRDefault="001F3058" w:rsidP="001F3058">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Pr</w:t>
      </w:r>
      <w:r>
        <w:rPr>
          <w:rFonts w:ascii="Times New Roman" w:eastAsia="Times New Roman" w:hAnsi="Times New Roman" w:cs="Times New Roman"/>
          <w:kern w:val="0"/>
          <w:sz w:val="28"/>
          <w:szCs w:val="28"/>
          <w:lang w:val="it-IT" w:eastAsia="ar-SA"/>
          <w14:ligatures w14:val="none"/>
        </w:rPr>
        <w:t xml:space="preserve">imar </w:t>
      </w:r>
      <w:r w:rsidRPr="009D6780">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Contrasemnează </w:t>
      </w:r>
    </w:p>
    <w:p w14:paraId="690B19C0" w14:textId="77777777" w:rsidR="001F3058" w:rsidRPr="009D6780" w:rsidRDefault="001F3058" w:rsidP="001F3058">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Jucan Alin ALexandru</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sidRPr="009D6780">
        <w:rPr>
          <w:rFonts w:ascii="Times New Roman" w:eastAsia="Times New Roman" w:hAnsi="Times New Roman" w:cs="Times New Roman"/>
          <w:kern w:val="0"/>
          <w:sz w:val="28"/>
          <w:szCs w:val="28"/>
          <w:lang w:val="it-IT" w:eastAsia="ar-SA"/>
          <w14:ligatures w14:val="none"/>
        </w:rPr>
        <w:tab/>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Secretarul comunei,</w:t>
      </w:r>
    </w:p>
    <w:p w14:paraId="6B9C3DBA" w14:textId="4E022A56" w:rsidR="009D6780" w:rsidRPr="00C24EBD" w:rsidRDefault="001F3058" w:rsidP="00C24EBD">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w:t>
      </w:r>
      <w:r>
        <w:rPr>
          <w:rFonts w:ascii="Times New Roman" w:eastAsia="Times New Roman" w:hAnsi="Times New Roman" w:cs="Times New Roman"/>
          <w:kern w:val="0"/>
          <w:sz w:val="28"/>
          <w:szCs w:val="28"/>
          <w:lang w:val="it-IT" w:eastAsia="ar-SA"/>
          <w14:ligatures w14:val="none"/>
        </w:rPr>
        <w:t xml:space="preserve">Chirica Paraschiva </w:t>
      </w:r>
    </w:p>
    <w:p w14:paraId="63F8EB06" w14:textId="77777777" w:rsidR="009D6780" w:rsidRPr="009D6780" w:rsidRDefault="009D6780"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5F5D3918" w14:textId="77777777" w:rsidR="009D6780" w:rsidRDefault="009D6780"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21A7644A"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1AD3C060"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22DFF6B3"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1D2EBF82"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2D79F480"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7DA3DBE0"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6465E810"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60EF42CE"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7723AF0A"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09829914" w14:textId="77777777" w:rsidR="003A7065"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7DAF7550" w14:textId="77777777" w:rsidR="003A7065" w:rsidRPr="009D6780" w:rsidRDefault="003A7065" w:rsidP="009D6780">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1664277C" w14:textId="3F744451" w:rsidR="009D6780" w:rsidRPr="009D6780" w:rsidRDefault="009D6780" w:rsidP="009D6780">
      <w:pPr>
        <w:widowControl w:val="0"/>
        <w:spacing w:after="0" w:line="240" w:lineRule="auto"/>
        <w:ind w:right="-660"/>
        <w:jc w:val="both"/>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b/>
          <w:kern w:val="0"/>
          <w:sz w:val="22"/>
          <w:szCs w:val="22"/>
          <w:lang w:val="it-IT" w:eastAsia="ar-SA"/>
          <w14:ligatures w14:val="none"/>
        </w:rPr>
        <w:lastRenderedPageBreak/>
        <w:t xml:space="preserve">ROMÂNIA </w:t>
      </w:r>
      <w:r w:rsidRPr="009D6780">
        <w:rPr>
          <w:rFonts w:ascii="Times New Roman" w:eastAsia="Times New Roman" w:hAnsi="Times New Roman" w:cs="Times New Roman"/>
          <w:b/>
          <w:kern w:val="0"/>
          <w:sz w:val="22"/>
          <w:szCs w:val="22"/>
          <w:lang w:val="it-IT" w:eastAsia="ar-SA"/>
          <w14:ligatures w14:val="none"/>
        </w:rPr>
        <w:tab/>
      </w:r>
      <w:r w:rsidRPr="009D6780">
        <w:rPr>
          <w:rFonts w:ascii="Times New Roman" w:eastAsia="Times New Roman" w:hAnsi="Times New Roman" w:cs="Times New Roman"/>
          <w:b/>
          <w:kern w:val="0"/>
          <w:sz w:val="22"/>
          <w:szCs w:val="22"/>
          <w:lang w:val="it-IT" w:eastAsia="ar-SA"/>
          <w14:ligatures w14:val="none"/>
        </w:rPr>
        <w:tab/>
      </w:r>
      <w:r w:rsidRPr="009D6780">
        <w:rPr>
          <w:rFonts w:ascii="Times New Roman" w:eastAsia="Times New Roman" w:hAnsi="Times New Roman" w:cs="Times New Roman"/>
          <w:b/>
          <w:kern w:val="0"/>
          <w:sz w:val="22"/>
          <w:szCs w:val="22"/>
          <w:lang w:val="it-IT" w:eastAsia="ar-SA"/>
          <w14:ligatures w14:val="none"/>
        </w:rPr>
        <w:tab/>
      </w:r>
      <w:r w:rsidRPr="009D6780">
        <w:rPr>
          <w:rFonts w:ascii="Times New Roman" w:eastAsia="Times New Roman" w:hAnsi="Times New Roman" w:cs="Times New Roman"/>
          <w:b/>
          <w:kern w:val="0"/>
          <w:sz w:val="22"/>
          <w:szCs w:val="22"/>
          <w:lang w:val="it-IT" w:eastAsia="ar-SA"/>
          <w14:ligatures w14:val="none"/>
        </w:rPr>
        <w:tab/>
      </w:r>
      <w:r w:rsidRPr="009D6780">
        <w:rPr>
          <w:rFonts w:ascii="Times New Roman" w:eastAsia="Times New Roman" w:hAnsi="Times New Roman" w:cs="Times New Roman"/>
          <w:b/>
          <w:kern w:val="0"/>
          <w:sz w:val="22"/>
          <w:szCs w:val="22"/>
          <w:lang w:val="it-IT" w:eastAsia="ar-SA"/>
          <w14:ligatures w14:val="none"/>
        </w:rPr>
        <w:tab/>
        <w:t xml:space="preserve">            ANEXA nr. 5 la </w:t>
      </w:r>
      <w:r w:rsidR="00A11588">
        <w:rPr>
          <w:rFonts w:ascii="Times New Roman" w:eastAsia="Times New Roman" w:hAnsi="Times New Roman" w:cs="Times New Roman"/>
          <w:b/>
          <w:kern w:val="0"/>
          <w:sz w:val="22"/>
          <w:szCs w:val="22"/>
          <w:lang w:val="it-IT" w:eastAsia="ar-SA"/>
          <w14:ligatures w14:val="none"/>
        </w:rPr>
        <w:t>P</w:t>
      </w:r>
      <w:r w:rsidRPr="009D6780">
        <w:rPr>
          <w:rFonts w:ascii="Times New Roman" w:eastAsia="Times New Roman" w:hAnsi="Times New Roman" w:cs="Times New Roman"/>
          <w:b/>
          <w:kern w:val="0"/>
          <w:sz w:val="22"/>
          <w:szCs w:val="22"/>
          <w:lang w:val="it-IT" w:eastAsia="ar-SA"/>
          <w14:ligatures w14:val="none"/>
        </w:rPr>
        <w:t xml:space="preserve">HCL  nr. </w:t>
      </w:r>
      <w:r w:rsidR="00A11588">
        <w:rPr>
          <w:rFonts w:ascii="Times New Roman" w:eastAsia="Times New Roman" w:hAnsi="Times New Roman" w:cs="Times New Roman"/>
          <w:b/>
          <w:kern w:val="0"/>
          <w:sz w:val="22"/>
          <w:szCs w:val="22"/>
          <w:lang w:val="it-IT" w:eastAsia="ar-SA"/>
          <w14:ligatures w14:val="none"/>
        </w:rPr>
        <w:t>38/23.05.2025</w:t>
      </w:r>
    </w:p>
    <w:p w14:paraId="1B4B8AC1" w14:textId="77777777" w:rsidR="009D6780" w:rsidRPr="009D6780" w:rsidRDefault="009D6780" w:rsidP="009D6780">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b/>
          <w:kern w:val="0"/>
          <w:sz w:val="22"/>
          <w:szCs w:val="22"/>
          <w:lang w:val="it-IT" w:eastAsia="ar-SA"/>
          <w14:ligatures w14:val="none"/>
        </w:rPr>
        <w:t>JUDEȚUL ALBA</w:t>
      </w:r>
    </w:p>
    <w:p w14:paraId="3C16C543" w14:textId="10C44DD3" w:rsidR="009D6780" w:rsidRPr="009D6780" w:rsidRDefault="009D6780" w:rsidP="009D6780">
      <w:pPr>
        <w:widowControl w:val="0"/>
        <w:spacing w:after="0" w:line="240" w:lineRule="auto"/>
        <w:jc w:val="both"/>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b/>
          <w:kern w:val="0"/>
          <w:sz w:val="22"/>
          <w:szCs w:val="22"/>
          <w:lang w:val="it-IT" w:eastAsia="ar-SA"/>
          <w14:ligatures w14:val="none"/>
        </w:rPr>
        <w:t xml:space="preserve">COMUNA </w:t>
      </w:r>
      <w:r w:rsidR="00A11588">
        <w:rPr>
          <w:rFonts w:ascii="Times New Roman" w:eastAsia="Times New Roman" w:hAnsi="Times New Roman" w:cs="Times New Roman"/>
          <w:b/>
          <w:kern w:val="0"/>
          <w:sz w:val="22"/>
          <w:szCs w:val="22"/>
          <w:lang w:val="it-IT" w:eastAsia="ar-SA"/>
          <w14:ligatures w14:val="none"/>
        </w:rPr>
        <w:t>OCOLIȘ</w:t>
      </w:r>
    </w:p>
    <w:p w14:paraId="509A6931" w14:textId="77777777" w:rsidR="009D6780" w:rsidRPr="009D6780" w:rsidRDefault="009D6780" w:rsidP="009D6780">
      <w:pPr>
        <w:widowControl w:val="0"/>
        <w:spacing w:after="0" w:line="240" w:lineRule="auto"/>
        <w:rPr>
          <w:rFonts w:ascii="Times New Roman" w:eastAsia="Times New Roman" w:hAnsi="Times New Roman" w:cs="Times New Roman"/>
          <w:kern w:val="0"/>
          <w:lang w:val="it-IT" w:eastAsia="ar-SA"/>
          <w14:ligatures w14:val="none"/>
        </w:rPr>
      </w:pPr>
    </w:p>
    <w:p w14:paraId="4EC24C13" w14:textId="77777777" w:rsidR="009D6780" w:rsidRPr="009D6780" w:rsidRDefault="009D6780" w:rsidP="009D6780">
      <w:pPr>
        <w:suppressAutoHyphens/>
        <w:spacing w:after="0" w:line="240" w:lineRule="auto"/>
        <w:jc w:val="center"/>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TABEL CU NORMA PROPRIE DE DOTARE A </w:t>
      </w:r>
    </w:p>
    <w:p w14:paraId="0EED557D" w14:textId="186F1219" w:rsidR="009D6780" w:rsidRPr="009D6780" w:rsidRDefault="009D6780" w:rsidP="009D6780">
      <w:pPr>
        <w:widowControl w:val="0"/>
        <w:spacing w:after="0" w:line="240" w:lineRule="auto"/>
        <w:jc w:val="center"/>
        <w:rPr>
          <w:rFonts w:ascii="Times New Roman" w:eastAsia="Times New Roman" w:hAnsi="Times New Roman" w:cs="Times New Roman"/>
          <w:b/>
          <w:kern w:val="0"/>
          <w:lang w:val="it-IT" w:eastAsia="ar-SA"/>
          <w14:ligatures w14:val="none"/>
        </w:rPr>
      </w:pPr>
      <w:r w:rsidRPr="009D6780">
        <w:rPr>
          <w:rFonts w:ascii="Times New Roman" w:eastAsia="Times New Roman" w:hAnsi="Times New Roman" w:cs="Times New Roman"/>
          <w:b/>
          <w:kern w:val="0"/>
          <w:lang w:val="it-IT" w:eastAsia="ar-SA"/>
          <w14:ligatures w14:val="none"/>
        </w:rPr>
        <w:t xml:space="preserve">SERVICIULUI VOLUNTAR AL COMUNEI </w:t>
      </w:r>
      <w:r w:rsidR="00A11588">
        <w:rPr>
          <w:rFonts w:ascii="Times New Roman" w:eastAsia="Times New Roman" w:hAnsi="Times New Roman" w:cs="Times New Roman"/>
          <w:b/>
          <w:kern w:val="0"/>
          <w:lang w:val="it-IT" w:eastAsia="ar-SA"/>
          <w14:ligatures w14:val="none"/>
        </w:rPr>
        <w:t xml:space="preserve">OCOLIȘ </w:t>
      </w:r>
    </w:p>
    <w:p w14:paraId="41F5550E" w14:textId="77777777" w:rsidR="009D6780" w:rsidRPr="009D6780" w:rsidRDefault="009D6780" w:rsidP="009D6780">
      <w:pPr>
        <w:widowControl w:val="0"/>
        <w:spacing w:after="0" w:line="240" w:lineRule="auto"/>
        <w:jc w:val="center"/>
        <w:rPr>
          <w:rFonts w:ascii="Times New Roman" w:eastAsia="Times New Roman" w:hAnsi="Times New Roman" w:cs="Times New Roman"/>
          <w:b/>
          <w:kern w:val="0"/>
          <w:sz w:val="10"/>
          <w:szCs w:val="10"/>
          <w:lang w:val="it-IT" w:eastAsia="ar-SA"/>
          <w14:ligatures w14:val="non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5670"/>
        <w:gridCol w:w="1134"/>
        <w:gridCol w:w="1559"/>
        <w:gridCol w:w="850"/>
      </w:tblGrid>
      <w:tr w:rsidR="009D6780" w:rsidRPr="009D6780" w14:paraId="0EFE62AA" w14:textId="77777777" w:rsidTr="00065A81">
        <w:trPr>
          <w:trHeight w:val="497"/>
          <w:jc w:val="center"/>
        </w:trPr>
        <w:tc>
          <w:tcPr>
            <w:tcW w:w="852" w:type="dxa"/>
            <w:shd w:val="clear" w:color="auto" w:fill="auto"/>
            <w:vAlign w:val="center"/>
          </w:tcPr>
          <w:p w14:paraId="7BCCE03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NR.</w:t>
            </w:r>
          </w:p>
          <w:p w14:paraId="7DC2678E" w14:textId="77777777" w:rsidR="009D6780" w:rsidRPr="009D6780" w:rsidRDefault="009D6780" w:rsidP="009D6780">
            <w:pPr>
              <w:suppressAutoHyphens/>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CRT.</w:t>
            </w:r>
          </w:p>
        </w:tc>
        <w:tc>
          <w:tcPr>
            <w:tcW w:w="5670" w:type="dxa"/>
            <w:shd w:val="clear" w:color="auto" w:fill="auto"/>
            <w:vAlign w:val="center"/>
          </w:tcPr>
          <w:p w14:paraId="260BC12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DENUMIREA</w:t>
            </w:r>
          </w:p>
        </w:tc>
        <w:tc>
          <w:tcPr>
            <w:tcW w:w="1134" w:type="dxa"/>
            <w:shd w:val="clear" w:color="auto" w:fill="auto"/>
            <w:vAlign w:val="center"/>
          </w:tcPr>
          <w:p w14:paraId="2BFEA84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U.M.</w:t>
            </w:r>
          </w:p>
        </w:tc>
        <w:tc>
          <w:tcPr>
            <w:tcW w:w="1559" w:type="dxa"/>
            <w:shd w:val="clear" w:color="auto" w:fill="auto"/>
            <w:vAlign w:val="center"/>
          </w:tcPr>
          <w:p w14:paraId="638B5A5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EXISTENT</w:t>
            </w:r>
          </w:p>
        </w:tc>
        <w:tc>
          <w:tcPr>
            <w:tcW w:w="850" w:type="dxa"/>
            <w:shd w:val="clear" w:color="auto" w:fill="auto"/>
            <w:vAlign w:val="center"/>
          </w:tcPr>
          <w:p w14:paraId="74161A5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b/>
                <w:kern w:val="0"/>
                <w:sz w:val="22"/>
                <w:szCs w:val="22"/>
                <w:lang w:val="en-US" w:eastAsia="ar-SA"/>
                <w14:ligatures w14:val="none"/>
              </w:rPr>
              <w:t>OBS.</w:t>
            </w:r>
          </w:p>
        </w:tc>
      </w:tr>
      <w:tr w:rsidR="009D6780" w:rsidRPr="009D6780" w14:paraId="2A73EB58" w14:textId="77777777" w:rsidTr="00065A81">
        <w:trPr>
          <w:trHeight w:val="243"/>
          <w:jc w:val="center"/>
        </w:trPr>
        <w:tc>
          <w:tcPr>
            <w:tcW w:w="852" w:type="dxa"/>
            <w:shd w:val="clear" w:color="auto" w:fill="auto"/>
            <w:vAlign w:val="center"/>
          </w:tcPr>
          <w:p w14:paraId="501BD76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w:t>
            </w:r>
          </w:p>
        </w:tc>
        <w:tc>
          <w:tcPr>
            <w:tcW w:w="5670" w:type="dxa"/>
            <w:shd w:val="clear" w:color="auto" w:fill="auto"/>
            <w:vAlign w:val="center"/>
          </w:tcPr>
          <w:p w14:paraId="5723FE89"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kern w:val="0"/>
                <w:sz w:val="22"/>
                <w:szCs w:val="22"/>
                <w:lang w:val="it-IT" w:eastAsia="ar-SA"/>
                <w14:ligatures w14:val="none"/>
              </w:rPr>
              <w:t>Costum de protecție (tip pompier)</w:t>
            </w:r>
          </w:p>
        </w:tc>
        <w:tc>
          <w:tcPr>
            <w:tcW w:w="1134" w:type="dxa"/>
            <w:shd w:val="clear" w:color="auto" w:fill="auto"/>
          </w:tcPr>
          <w:p w14:paraId="1AE89F5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6936AB9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160D26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424B755E" w14:textId="77777777" w:rsidTr="00065A81">
        <w:trPr>
          <w:trHeight w:val="233"/>
          <w:jc w:val="center"/>
        </w:trPr>
        <w:tc>
          <w:tcPr>
            <w:tcW w:w="852" w:type="dxa"/>
            <w:shd w:val="clear" w:color="auto" w:fill="auto"/>
            <w:vAlign w:val="center"/>
          </w:tcPr>
          <w:p w14:paraId="3C185E9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w:t>
            </w:r>
          </w:p>
        </w:tc>
        <w:tc>
          <w:tcPr>
            <w:tcW w:w="5670" w:type="dxa"/>
            <w:shd w:val="clear" w:color="auto" w:fill="auto"/>
            <w:vAlign w:val="center"/>
          </w:tcPr>
          <w:p w14:paraId="0DF2B076"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Furtun</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refulare</w:t>
            </w:r>
            <w:proofErr w:type="spellEnd"/>
            <w:r w:rsidRPr="009D6780">
              <w:rPr>
                <w:rFonts w:ascii="Times New Roman" w:eastAsia="Times New Roman" w:hAnsi="Times New Roman" w:cs="Times New Roman"/>
                <w:kern w:val="0"/>
                <w:sz w:val="22"/>
                <w:szCs w:val="22"/>
                <w:lang w:val="en-US" w:eastAsia="ar-SA"/>
                <w14:ligatures w14:val="none"/>
              </w:rPr>
              <w:t xml:space="preserve"> (tip C)</w:t>
            </w:r>
          </w:p>
        </w:tc>
        <w:tc>
          <w:tcPr>
            <w:tcW w:w="1134" w:type="dxa"/>
            <w:shd w:val="clear" w:color="auto" w:fill="auto"/>
          </w:tcPr>
          <w:p w14:paraId="3268694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6A9B641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665ABE8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6ABB9D02" w14:textId="77777777" w:rsidTr="00065A81">
        <w:trPr>
          <w:trHeight w:val="155"/>
          <w:jc w:val="center"/>
        </w:trPr>
        <w:tc>
          <w:tcPr>
            <w:tcW w:w="852" w:type="dxa"/>
            <w:shd w:val="clear" w:color="auto" w:fill="auto"/>
            <w:vAlign w:val="center"/>
          </w:tcPr>
          <w:p w14:paraId="63E25F7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w:t>
            </w:r>
          </w:p>
        </w:tc>
        <w:tc>
          <w:tcPr>
            <w:tcW w:w="5670" w:type="dxa"/>
            <w:shd w:val="clear" w:color="auto" w:fill="auto"/>
            <w:vAlign w:val="center"/>
          </w:tcPr>
          <w:p w14:paraId="7E74C9D7"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Furtun</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refulare</w:t>
            </w:r>
            <w:proofErr w:type="spellEnd"/>
            <w:r w:rsidRPr="009D6780">
              <w:rPr>
                <w:rFonts w:ascii="Times New Roman" w:eastAsia="Times New Roman" w:hAnsi="Times New Roman" w:cs="Times New Roman"/>
                <w:kern w:val="0"/>
                <w:sz w:val="22"/>
                <w:szCs w:val="22"/>
                <w:lang w:val="en-US" w:eastAsia="ar-SA"/>
                <w14:ligatures w14:val="none"/>
              </w:rPr>
              <w:t xml:space="preserve"> (tip B)</w:t>
            </w:r>
          </w:p>
        </w:tc>
        <w:tc>
          <w:tcPr>
            <w:tcW w:w="1134" w:type="dxa"/>
            <w:shd w:val="clear" w:color="auto" w:fill="auto"/>
          </w:tcPr>
          <w:p w14:paraId="6170421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AA4C92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0EC65BC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2A48307A" w14:textId="77777777" w:rsidTr="00065A81">
        <w:trPr>
          <w:trHeight w:val="159"/>
          <w:jc w:val="center"/>
        </w:trPr>
        <w:tc>
          <w:tcPr>
            <w:tcW w:w="852" w:type="dxa"/>
            <w:shd w:val="clear" w:color="auto" w:fill="auto"/>
            <w:vAlign w:val="center"/>
          </w:tcPr>
          <w:p w14:paraId="3A834D03"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4</w:t>
            </w:r>
          </w:p>
        </w:tc>
        <w:tc>
          <w:tcPr>
            <w:tcW w:w="5670" w:type="dxa"/>
            <w:shd w:val="clear" w:color="auto" w:fill="auto"/>
            <w:vAlign w:val="center"/>
          </w:tcPr>
          <w:p w14:paraId="5A2E4C85"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fr-BE" w:eastAsia="ar-SA"/>
                <w14:ligatures w14:val="none"/>
              </w:rPr>
            </w:pPr>
            <w:proofErr w:type="spellStart"/>
            <w:r w:rsidRPr="009D6780">
              <w:rPr>
                <w:rFonts w:ascii="Times New Roman" w:eastAsia="Times New Roman" w:hAnsi="Times New Roman" w:cs="Times New Roman"/>
                <w:kern w:val="0"/>
                <w:sz w:val="22"/>
                <w:szCs w:val="22"/>
                <w:lang w:val="fr-BE" w:eastAsia="ar-SA"/>
                <w14:ligatures w14:val="none"/>
              </w:rPr>
              <w:t>Reducție</w:t>
            </w:r>
            <w:proofErr w:type="spellEnd"/>
            <w:r w:rsidRPr="009D6780">
              <w:rPr>
                <w:rFonts w:ascii="Times New Roman" w:eastAsia="Times New Roman" w:hAnsi="Times New Roman" w:cs="Times New Roman"/>
                <w:kern w:val="0"/>
                <w:sz w:val="22"/>
                <w:szCs w:val="22"/>
                <w:lang w:val="fr-BE" w:eastAsia="ar-SA"/>
                <w14:ligatures w14:val="none"/>
              </w:rPr>
              <w:t xml:space="preserve"> de la B la C</w:t>
            </w:r>
          </w:p>
        </w:tc>
        <w:tc>
          <w:tcPr>
            <w:tcW w:w="1134" w:type="dxa"/>
            <w:shd w:val="clear" w:color="auto" w:fill="auto"/>
          </w:tcPr>
          <w:p w14:paraId="3D3A81C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0890912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D1C1B1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66F57BFE" w14:textId="77777777" w:rsidTr="00065A81">
        <w:trPr>
          <w:trHeight w:val="68"/>
          <w:jc w:val="center"/>
        </w:trPr>
        <w:tc>
          <w:tcPr>
            <w:tcW w:w="852" w:type="dxa"/>
            <w:shd w:val="clear" w:color="auto" w:fill="auto"/>
            <w:vAlign w:val="center"/>
          </w:tcPr>
          <w:p w14:paraId="2E787A1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5</w:t>
            </w:r>
          </w:p>
        </w:tc>
        <w:tc>
          <w:tcPr>
            <w:tcW w:w="5670" w:type="dxa"/>
            <w:shd w:val="clear" w:color="auto" w:fill="auto"/>
            <w:vAlign w:val="center"/>
          </w:tcPr>
          <w:p w14:paraId="5EF14A14"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Țeavă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refulare</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69B3CD2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1D28D5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58413B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6DB37A56" w14:textId="77777777" w:rsidTr="00065A81">
        <w:trPr>
          <w:trHeight w:val="131"/>
          <w:jc w:val="center"/>
        </w:trPr>
        <w:tc>
          <w:tcPr>
            <w:tcW w:w="852" w:type="dxa"/>
            <w:shd w:val="clear" w:color="auto" w:fill="auto"/>
            <w:vAlign w:val="center"/>
          </w:tcPr>
          <w:p w14:paraId="72A2ACB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6</w:t>
            </w:r>
          </w:p>
        </w:tc>
        <w:tc>
          <w:tcPr>
            <w:tcW w:w="5670" w:type="dxa"/>
            <w:shd w:val="clear" w:color="auto" w:fill="auto"/>
            <w:vAlign w:val="center"/>
          </w:tcPr>
          <w:p w14:paraId="65C9DD52"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Distribuitor</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0C3C8D0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09F9F64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556A650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6AE0AFD0" w14:textId="77777777" w:rsidTr="00065A81">
        <w:trPr>
          <w:trHeight w:val="114"/>
          <w:jc w:val="center"/>
        </w:trPr>
        <w:tc>
          <w:tcPr>
            <w:tcW w:w="852" w:type="dxa"/>
            <w:shd w:val="clear" w:color="auto" w:fill="auto"/>
            <w:vAlign w:val="center"/>
          </w:tcPr>
          <w:p w14:paraId="1969348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7</w:t>
            </w:r>
          </w:p>
        </w:tc>
        <w:tc>
          <w:tcPr>
            <w:tcW w:w="5670" w:type="dxa"/>
            <w:shd w:val="clear" w:color="auto" w:fill="auto"/>
            <w:vAlign w:val="center"/>
          </w:tcPr>
          <w:p w14:paraId="7411A9B6"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fr-BE" w:eastAsia="ar-SA"/>
                <w14:ligatures w14:val="none"/>
              </w:rPr>
            </w:pPr>
            <w:proofErr w:type="spellStart"/>
            <w:r w:rsidRPr="009D6780">
              <w:rPr>
                <w:rFonts w:ascii="Times New Roman" w:eastAsia="Times New Roman" w:hAnsi="Times New Roman" w:cs="Times New Roman"/>
                <w:kern w:val="0"/>
                <w:sz w:val="22"/>
                <w:szCs w:val="22"/>
                <w:lang w:val="fr-BE" w:eastAsia="ar-SA"/>
                <w14:ligatures w14:val="none"/>
              </w:rPr>
              <w:t>Cheie</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hidrant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fixă</w:t>
            </w:r>
            <w:proofErr w:type="spellEnd"/>
            <w:r w:rsidRPr="009D6780">
              <w:rPr>
                <w:rFonts w:ascii="Times New Roman" w:eastAsia="Times New Roman" w:hAnsi="Times New Roman" w:cs="Times New Roman"/>
                <w:kern w:val="0"/>
                <w:sz w:val="22"/>
                <w:szCs w:val="22"/>
                <w:lang w:val="fr-BE" w:eastAsia="ar-SA"/>
                <w14:ligatures w14:val="none"/>
              </w:rPr>
              <w:t>/</w:t>
            </w:r>
            <w:proofErr w:type="spellStart"/>
            <w:r w:rsidRPr="009D6780">
              <w:rPr>
                <w:rFonts w:ascii="Times New Roman" w:eastAsia="Times New Roman" w:hAnsi="Times New Roman" w:cs="Times New Roman"/>
                <w:kern w:val="0"/>
                <w:sz w:val="22"/>
                <w:szCs w:val="22"/>
                <w:lang w:val="fr-BE" w:eastAsia="ar-SA"/>
                <w14:ligatures w14:val="none"/>
              </w:rPr>
              <w:t>hidrant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portabil</w:t>
            </w:r>
            <w:proofErr w:type="spellEnd"/>
            <w:r w:rsidRPr="009D6780">
              <w:rPr>
                <w:rFonts w:ascii="Times New Roman" w:eastAsia="Times New Roman" w:hAnsi="Times New Roman" w:cs="Times New Roman"/>
                <w:kern w:val="0"/>
                <w:sz w:val="22"/>
                <w:szCs w:val="22"/>
                <w:lang w:val="fr-BE" w:eastAsia="ar-SA"/>
                <w14:ligatures w14:val="none"/>
              </w:rPr>
              <w:t>)</w:t>
            </w:r>
          </w:p>
        </w:tc>
        <w:tc>
          <w:tcPr>
            <w:tcW w:w="1134" w:type="dxa"/>
            <w:shd w:val="clear" w:color="auto" w:fill="auto"/>
          </w:tcPr>
          <w:p w14:paraId="64A8969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2A4FE6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EC1C64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492551E6" w14:textId="77777777" w:rsidTr="00065A81">
        <w:trPr>
          <w:trHeight w:val="47"/>
          <w:jc w:val="center"/>
        </w:trPr>
        <w:tc>
          <w:tcPr>
            <w:tcW w:w="852" w:type="dxa"/>
            <w:shd w:val="clear" w:color="auto" w:fill="auto"/>
            <w:vAlign w:val="center"/>
          </w:tcPr>
          <w:p w14:paraId="48C5C1E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8</w:t>
            </w:r>
          </w:p>
        </w:tc>
        <w:tc>
          <w:tcPr>
            <w:tcW w:w="5670" w:type="dxa"/>
            <w:shd w:val="clear" w:color="auto" w:fill="auto"/>
            <w:vAlign w:val="center"/>
          </w:tcPr>
          <w:p w14:paraId="65ACF184"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fr-BE" w:eastAsia="ar-SA"/>
                <w14:ligatures w14:val="none"/>
              </w:rPr>
            </w:pPr>
            <w:proofErr w:type="spellStart"/>
            <w:r w:rsidRPr="009D6780">
              <w:rPr>
                <w:rFonts w:ascii="Times New Roman" w:eastAsia="Times New Roman" w:hAnsi="Times New Roman" w:cs="Times New Roman"/>
                <w:kern w:val="0"/>
                <w:sz w:val="22"/>
                <w:szCs w:val="22"/>
                <w:lang w:val="fr-BE" w:eastAsia="ar-SA"/>
                <w14:ligatures w14:val="none"/>
              </w:rPr>
              <w:t>Aparat</w:t>
            </w:r>
            <w:proofErr w:type="spellEnd"/>
            <w:r w:rsidRPr="009D6780">
              <w:rPr>
                <w:rFonts w:ascii="Times New Roman" w:eastAsia="Times New Roman" w:hAnsi="Times New Roman" w:cs="Times New Roman"/>
                <w:kern w:val="0"/>
                <w:sz w:val="22"/>
                <w:szCs w:val="22"/>
                <w:lang w:val="fr-BE" w:eastAsia="ar-SA"/>
                <w14:ligatures w14:val="none"/>
              </w:rPr>
              <w:t xml:space="preserve"> de </w:t>
            </w:r>
            <w:proofErr w:type="spellStart"/>
            <w:r w:rsidRPr="009D6780">
              <w:rPr>
                <w:rFonts w:ascii="Times New Roman" w:eastAsia="Times New Roman" w:hAnsi="Times New Roman" w:cs="Times New Roman"/>
                <w:kern w:val="0"/>
                <w:sz w:val="22"/>
                <w:szCs w:val="22"/>
                <w:lang w:val="fr-BE" w:eastAsia="ar-SA"/>
                <w14:ligatures w14:val="none"/>
              </w:rPr>
              <w:t>respirat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cu</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aer</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comprimat</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cu</w:t>
            </w:r>
            <w:proofErr w:type="spellEnd"/>
            <w:r w:rsidRPr="009D6780">
              <w:rPr>
                <w:rFonts w:ascii="Times New Roman" w:eastAsia="Times New Roman" w:hAnsi="Times New Roman" w:cs="Times New Roman"/>
                <w:kern w:val="0"/>
                <w:sz w:val="22"/>
                <w:szCs w:val="22"/>
                <w:lang w:val="fr-BE" w:eastAsia="ar-SA"/>
                <w14:ligatures w14:val="none"/>
              </w:rPr>
              <w:t xml:space="preserve"> </w:t>
            </w:r>
            <w:proofErr w:type="spellStart"/>
            <w:r w:rsidRPr="009D6780">
              <w:rPr>
                <w:rFonts w:ascii="Times New Roman" w:eastAsia="Times New Roman" w:hAnsi="Times New Roman" w:cs="Times New Roman"/>
                <w:kern w:val="0"/>
                <w:sz w:val="22"/>
                <w:szCs w:val="22"/>
                <w:lang w:val="fr-BE" w:eastAsia="ar-SA"/>
                <w14:ligatures w14:val="none"/>
              </w:rPr>
              <w:t>butelie</w:t>
            </w:r>
            <w:proofErr w:type="spellEnd"/>
            <w:r w:rsidRPr="009D6780">
              <w:rPr>
                <w:rFonts w:ascii="Times New Roman" w:eastAsia="Times New Roman" w:hAnsi="Times New Roman" w:cs="Times New Roman"/>
                <w:kern w:val="0"/>
                <w:sz w:val="22"/>
                <w:szCs w:val="22"/>
                <w:lang w:val="fr-BE" w:eastAsia="ar-SA"/>
                <w14:ligatures w14:val="none"/>
              </w:rPr>
              <w:t xml:space="preserve"> de </w:t>
            </w:r>
            <w:proofErr w:type="spellStart"/>
            <w:r w:rsidRPr="009D6780">
              <w:rPr>
                <w:rFonts w:ascii="Times New Roman" w:eastAsia="Times New Roman" w:hAnsi="Times New Roman" w:cs="Times New Roman"/>
                <w:kern w:val="0"/>
                <w:sz w:val="22"/>
                <w:szCs w:val="22"/>
                <w:lang w:val="fr-BE" w:eastAsia="ar-SA"/>
                <w14:ligatures w14:val="none"/>
              </w:rPr>
              <w:t>rezervă</w:t>
            </w:r>
            <w:proofErr w:type="spellEnd"/>
            <w:r w:rsidRPr="009D6780">
              <w:rPr>
                <w:rFonts w:ascii="Times New Roman" w:eastAsia="Times New Roman" w:hAnsi="Times New Roman" w:cs="Times New Roman"/>
                <w:kern w:val="0"/>
                <w:sz w:val="22"/>
                <w:szCs w:val="22"/>
                <w:lang w:val="fr-BE" w:eastAsia="ar-SA"/>
                <w14:ligatures w14:val="none"/>
              </w:rPr>
              <w:t>)</w:t>
            </w:r>
          </w:p>
        </w:tc>
        <w:tc>
          <w:tcPr>
            <w:tcW w:w="1134" w:type="dxa"/>
            <w:shd w:val="clear" w:color="auto" w:fill="auto"/>
            <w:vAlign w:val="center"/>
          </w:tcPr>
          <w:p w14:paraId="36BA480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Cpl.</w:t>
            </w:r>
          </w:p>
        </w:tc>
        <w:tc>
          <w:tcPr>
            <w:tcW w:w="1559" w:type="dxa"/>
            <w:shd w:val="clear" w:color="auto" w:fill="auto"/>
            <w:vAlign w:val="center"/>
          </w:tcPr>
          <w:p w14:paraId="236AA7D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4DB58E6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7520E202" w14:textId="77777777" w:rsidTr="00065A81">
        <w:trPr>
          <w:trHeight w:val="108"/>
          <w:jc w:val="center"/>
        </w:trPr>
        <w:tc>
          <w:tcPr>
            <w:tcW w:w="852" w:type="dxa"/>
            <w:shd w:val="clear" w:color="auto" w:fill="auto"/>
            <w:vAlign w:val="center"/>
          </w:tcPr>
          <w:p w14:paraId="37C3B2C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9</w:t>
            </w:r>
          </w:p>
        </w:tc>
        <w:tc>
          <w:tcPr>
            <w:tcW w:w="5670" w:type="dxa"/>
            <w:shd w:val="clear" w:color="auto" w:fill="auto"/>
            <w:vAlign w:val="center"/>
          </w:tcPr>
          <w:p w14:paraId="69AE6E68"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it-IT" w:eastAsia="ar-SA"/>
                <w14:ligatures w14:val="none"/>
              </w:rPr>
            </w:pPr>
            <w:r w:rsidRPr="009D6780">
              <w:rPr>
                <w:rFonts w:ascii="Times New Roman" w:eastAsia="Times New Roman" w:hAnsi="Times New Roman" w:cs="Times New Roman"/>
                <w:kern w:val="0"/>
                <w:sz w:val="22"/>
                <w:szCs w:val="22"/>
                <w:lang w:val="it-IT" w:eastAsia="ar-SA"/>
                <w14:ligatures w14:val="none"/>
              </w:rPr>
              <w:t>Cizme scurte cu branț metalic (protecție la foc)</w:t>
            </w:r>
          </w:p>
        </w:tc>
        <w:tc>
          <w:tcPr>
            <w:tcW w:w="1134" w:type="dxa"/>
            <w:shd w:val="clear" w:color="auto" w:fill="auto"/>
            <w:vAlign w:val="center"/>
          </w:tcPr>
          <w:p w14:paraId="63CE7E1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03C94C2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5C7AFBF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4D553982" w14:textId="77777777" w:rsidTr="00065A81">
        <w:trPr>
          <w:trHeight w:val="47"/>
          <w:jc w:val="center"/>
        </w:trPr>
        <w:tc>
          <w:tcPr>
            <w:tcW w:w="852" w:type="dxa"/>
            <w:shd w:val="clear" w:color="auto" w:fill="auto"/>
            <w:vAlign w:val="center"/>
          </w:tcPr>
          <w:p w14:paraId="098B582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10</w:t>
            </w:r>
          </w:p>
        </w:tc>
        <w:tc>
          <w:tcPr>
            <w:tcW w:w="5670" w:type="dxa"/>
            <w:shd w:val="clear" w:color="auto" w:fill="auto"/>
            <w:vAlign w:val="center"/>
          </w:tcPr>
          <w:p w14:paraId="41C243C3"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Cască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protecție</w:t>
            </w:r>
            <w:proofErr w:type="spellEnd"/>
            <w:r w:rsidRPr="009D6780">
              <w:rPr>
                <w:rFonts w:ascii="Times New Roman" w:eastAsia="Times New Roman" w:hAnsi="Times New Roman" w:cs="Times New Roman"/>
                <w:kern w:val="0"/>
                <w:sz w:val="22"/>
                <w:szCs w:val="22"/>
                <w:lang w:val="en-US" w:eastAsia="ar-SA"/>
                <w14:ligatures w14:val="none"/>
              </w:rPr>
              <w:t xml:space="preserve"> cu vizor</w:t>
            </w:r>
          </w:p>
        </w:tc>
        <w:tc>
          <w:tcPr>
            <w:tcW w:w="1134" w:type="dxa"/>
            <w:shd w:val="clear" w:color="auto" w:fill="auto"/>
          </w:tcPr>
          <w:p w14:paraId="54AE570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F4D4A1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131FFDB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403A3C21" w14:textId="77777777" w:rsidTr="00065A81">
        <w:trPr>
          <w:trHeight w:val="57"/>
          <w:jc w:val="center"/>
        </w:trPr>
        <w:tc>
          <w:tcPr>
            <w:tcW w:w="852" w:type="dxa"/>
            <w:shd w:val="clear" w:color="auto" w:fill="auto"/>
            <w:vAlign w:val="center"/>
          </w:tcPr>
          <w:p w14:paraId="598C1CD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11</w:t>
            </w:r>
          </w:p>
        </w:tc>
        <w:tc>
          <w:tcPr>
            <w:tcW w:w="5670" w:type="dxa"/>
            <w:shd w:val="clear" w:color="auto" w:fill="auto"/>
            <w:vAlign w:val="center"/>
          </w:tcPr>
          <w:p w14:paraId="6F3C7F62"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Brâu</w:t>
            </w:r>
            <w:proofErr w:type="spellEnd"/>
            <w:r w:rsidRPr="009D6780">
              <w:rPr>
                <w:rFonts w:ascii="Times New Roman" w:eastAsia="Times New Roman" w:hAnsi="Times New Roman" w:cs="Times New Roman"/>
                <w:kern w:val="0"/>
                <w:sz w:val="22"/>
                <w:szCs w:val="22"/>
                <w:lang w:val="en-US" w:eastAsia="ar-SA"/>
                <w14:ligatures w14:val="none"/>
              </w:rPr>
              <w:t xml:space="preserve"> pompier (</w:t>
            </w:r>
            <w:proofErr w:type="spellStart"/>
            <w:r w:rsidRPr="009D6780">
              <w:rPr>
                <w:rFonts w:ascii="Times New Roman" w:eastAsia="Times New Roman" w:hAnsi="Times New Roman" w:cs="Times New Roman"/>
                <w:kern w:val="0"/>
                <w:sz w:val="22"/>
                <w:szCs w:val="22"/>
                <w:lang w:val="en-US" w:eastAsia="ar-SA"/>
                <w14:ligatures w14:val="none"/>
              </w:rPr>
              <w:t>centură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siguranță</w:t>
            </w:r>
            <w:proofErr w:type="spellEnd"/>
            <w:r w:rsidRPr="009D6780">
              <w:rPr>
                <w:rFonts w:ascii="Times New Roman" w:eastAsia="Times New Roman" w:hAnsi="Times New Roman" w:cs="Times New Roman"/>
                <w:kern w:val="0"/>
                <w:sz w:val="22"/>
                <w:szCs w:val="22"/>
                <w:lang w:val="en-US" w:eastAsia="ar-SA"/>
                <w14:ligatures w14:val="none"/>
              </w:rPr>
              <w:t>)</w:t>
            </w:r>
          </w:p>
        </w:tc>
        <w:tc>
          <w:tcPr>
            <w:tcW w:w="1134" w:type="dxa"/>
            <w:shd w:val="clear" w:color="auto" w:fill="auto"/>
          </w:tcPr>
          <w:p w14:paraId="7EEFD3C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19C58D3"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608874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43C2282E" w14:textId="77777777" w:rsidTr="00065A81">
        <w:trPr>
          <w:trHeight w:val="61"/>
          <w:jc w:val="center"/>
        </w:trPr>
        <w:tc>
          <w:tcPr>
            <w:tcW w:w="852" w:type="dxa"/>
            <w:shd w:val="clear" w:color="auto" w:fill="auto"/>
            <w:vAlign w:val="center"/>
          </w:tcPr>
          <w:p w14:paraId="1521A4B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12</w:t>
            </w:r>
          </w:p>
        </w:tc>
        <w:tc>
          <w:tcPr>
            <w:tcW w:w="5670" w:type="dxa"/>
            <w:shd w:val="clear" w:color="auto" w:fill="auto"/>
            <w:vAlign w:val="center"/>
          </w:tcPr>
          <w:p w14:paraId="46B8DB71"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Mănuși</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protecție</w:t>
            </w:r>
            <w:proofErr w:type="spellEnd"/>
          </w:p>
        </w:tc>
        <w:tc>
          <w:tcPr>
            <w:tcW w:w="1134" w:type="dxa"/>
            <w:shd w:val="clear" w:color="auto" w:fill="auto"/>
            <w:vAlign w:val="center"/>
          </w:tcPr>
          <w:p w14:paraId="3CC76B8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4974B59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1D68423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6062E38F" w14:textId="77777777" w:rsidTr="00065A81">
        <w:trPr>
          <w:trHeight w:val="74"/>
          <w:jc w:val="center"/>
        </w:trPr>
        <w:tc>
          <w:tcPr>
            <w:tcW w:w="852" w:type="dxa"/>
            <w:shd w:val="clear" w:color="auto" w:fill="auto"/>
            <w:vAlign w:val="center"/>
          </w:tcPr>
          <w:p w14:paraId="0A8C368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13</w:t>
            </w:r>
          </w:p>
        </w:tc>
        <w:tc>
          <w:tcPr>
            <w:tcW w:w="5670" w:type="dxa"/>
            <w:shd w:val="clear" w:color="auto" w:fill="auto"/>
            <w:vAlign w:val="center"/>
          </w:tcPr>
          <w:p w14:paraId="40143C92"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Targă</w:t>
            </w:r>
            <w:proofErr w:type="spellEnd"/>
            <w:r w:rsidRPr="009D6780">
              <w:rPr>
                <w:rFonts w:ascii="Times New Roman" w:eastAsia="Times New Roman" w:hAnsi="Times New Roman" w:cs="Times New Roman"/>
                <w:kern w:val="0"/>
                <w:sz w:val="22"/>
                <w:szCs w:val="22"/>
                <w:lang w:val="en-US" w:eastAsia="ar-SA"/>
                <w14:ligatures w14:val="none"/>
              </w:rPr>
              <w:t xml:space="preserve"> transport </w:t>
            </w:r>
            <w:proofErr w:type="spellStart"/>
            <w:r w:rsidRPr="009D6780">
              <w:rPr>
                <w:rFonts w:ascii="Times New Roman" w:eastAsia="Times New Roman" w:hAnsi="Times New Roman" w:cs="Times New Roman"/>
                <w:kern w:val="0"/>
                <w:sz w:val="22"/>
                <w:szCs w:val="22"/>
                <w:lang w:val="en-US" w:eastAsia="ar-SA"/>
                <w14:ligatures w14:val="none"/>
              </w:rPr>
              <w:t>răniți</w:t>
            </w:r>
            <w:proofErr w:type="spellEnd"/>
          </w:p>
        </w:tc>
        <w:tc>
          <w:tcPr>
            <w:tcW w:w="1134" w:type="dxa"/>
            <w:shd w:val="clear" w:color="auto" w:fill="auto"/>
          </w:tcPr>
          <w:p w14:paraId="636485F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274B8F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2E899D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456732E9" w14:textId="77777777" w:rsidTr="00065A81">
        <w:trPr>
          <w:trHeight w:val="47"/>
          <w:jc w:val="center"/>
        </w:trPr>
        <w:tc>
          <w:tcPr>
            <w:tcW w:w="852" w:type="dxa"/>
            <w:shd w:val="clear" w:color="auto" w:fill="auto"/>
            <w:vAlign w:val="center"/>
          </w:tcPr>
          <w:p w14:paraId="4CC0DAF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14</w:t>
            </w:r>
          </w:p>
        </w:tc>
        <w:tc>
          <w:tcPr>
            <w:tcW w:w="5670" w:type="dxa"/>
            <w:shd w:val="clear" w:color="auto" w:fill="auto"/>
            <w:vAlign w:val="center"/>
          </w:tcPr>
          <w:p w14:paraId="1D9CEC6E"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Vestă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reflectorizantă</w:t>
            </w:r>
            <w:proofErr w:type="spellEnd"/>
          </w:p>
        </w:tc>
        <w:tc>
          <w:tcPr>
            <w:tcW w:w="1134" w:type="dxa"/>
            <w:shd w:val="clear" w:color="auto" w:fill="auto"/>
          </w:tcPr>
          <w:p w14:paraId="2827025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7B9291C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40EFAA5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5E88F3FE" w14:textId="77777777" w:rsidTr="00065A81">
        <w:trPr>
          <w:trHeight w:val="98"/>
          <w:jc w:val="center"/>
        </w:trPr>
        <w:tc>
          <w:tcPr>
            <w:tcW w:w="852" w:type="dxa"/>
            <w:shd w:val="clear" w:color="auto" w:fill="auto"/>
            <w:vAlign w:val="center"/>
          </w:tcPr>
          <w:p w14:paraId="2318E3E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15</w:t>
            </w:r>
          </w:p>
        </w:tc>
        <w:tc>
          <w:tcPr>
            <w:tcW w:w="5670" w:type="dxa"/>
            <w:shd w:val="clear" w:color="auto" w:fill="auto"/>
            <w:vAlign w:val="center"/>
          </w:tcPr>
          <w:p w14:paraId="0CEC8EF5" w14:textId="77777777" w:rsidR="009D6780" w:rsidRPr="009D6780" w:rsidRDefault="009D6780" w:rsidP="009D6780">
            <w:pPr>
              <w:suppressAutoHyphens/>
              <w:snapToGrid w:val="0"/>
              <w:spacing w:after="0" w:line="240" w:lineRule="auto"/>
              <w:rPr>
                <w:rFonts w:ascii="Times New Roman" w:eastAsia="Times New Roman" w:hAnsi="Times New Roman" w:cs="Times New Roman"/>
                <w:b/>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Lanternă</w:t>
            </w:r>
            <w:proofErr w:type="spellEnd"/>
          </w:p>
        </w:tc>
        <w:tc>
          <w:tcPr>
            <w:tcW w:w="1134" w:type="dxa"/>
            <w:shd w:val="clear" w:color="auto" w:fill="auto"/>
          </w:tcPr>
          <w:p w14:paraId="6A3505A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0F26976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568C46E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
                <w:kern w:val="0"/>
                <w:sz w:val="22"/>
                <w:szCs w:val="22"/>
                <w:lang w:val="en-US" w:eastAsia="ar-SA"/>
                <w14:ligatures w14:val="none"/>
              </w:rPr>
            </w:pPr>
          </w:p>
        </w:tc>
      </w:tr>
      <w:tr w:rsidR="009D6780" w:rsidRPr="009D6780" w14:paraId="710FB589" w14:textId="77777777" w:rsidTr="00065A81">
        <w:trPr>
          <w:trHeight w:val="252"/>
          <w:jc w:val="center"/>
        </w:trPr>
        <w:tc>
          <w:tcPr>
            <w:tcW w:w="852" w:type="dxa"/>
            <w:shd w:val="clear" w:color="auto" w:fill="auto"/>
            <w:vAlign w:val="center"/>
          </w:tcPr>
          <w:p w14:paraId="47053C9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16</w:t>
            </w:r>
          </w:p>
        </w:tc>
        <w:tc>
          <w:tcPr>
            <w:tcW w:w="5670" w:type="dxa"/>
            <w:shd w:val="clear" w:color="auto" w:fill="auto"/>
            <w:vAlign w:val="center"/>
          </w:tcPr>
          <w:p w14:paraId="2EF1C36C"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Autospecială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stins</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incendii</w:t>
            </w:r>
            <w:proofErr w:type="spellEnd"/>
          </w:p>
        </w:tc>
        <w:tc>
          <w:tcPr>
            <w:tcW w:w="1134" w:type="dxa"/>
            <w:shd w:val="clear" w:color="auto" w:fill="auto"/>
            <w:vAlign w:val="center"/>
          </w:tcPr>
          <w:p w14:paraId="0BE2CEE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Cpl.</w:t>
            </w:r>
          </w:p>
        </w:tc>
        <w:tc>
          <w:tcPr>
            <w:tcW w:w="1559" w:type="dxa"/>
            <w:shd w:val="clear" w:color="auto" w:fill="auto"/>
            <w:vAlign w:val="center"/>
          </w:tcPr>
          <w:p w14:paraId="1728C83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1294C9D5"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5316C841" w14:textId="77777777" w:rsidTr="00065A81">
        <w:trPr>
          <w:trHeight w:val="252"/>
          <w:jc w:val="center"/>
        </w:trPr>
        <w:tc>
          <w:tcPr>
            <w:tcW w:w="852" w:type="dxa"/>
            <w:shd w:val="clear" w:color="auto" w:fill="auto"/>
            <w:vAlign w:val="center"/>
          </w:tcPr>
          <w:p w14:paraId="02B43BB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17</w:t>
            </w:r>
          </w:p>
        </w:tc>
        <w:tc>
          <w:tcPr>
            <w:tcW w:w="5670" w:type="dxa"/>
            <w:shd w:val="clear" w:color="auto" w:fill="auto"/>
            <w:vAlign w:val="center"/>
          </w:tcPr>
          <w:p w14:paraId="5763812B"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Buldoexcavator</w:t>
            </w:r>
            <w:proofErr w:type="spellEnd"/>
          </w:p>
        </w:tc>
        <w:tc>
          <w:tcPr>
            <w:tcW w:w="1134" w:type="dxa"/>
            <w:shd w:val="clear" w:color="auto" w:fill="auto"/>
          </w:tcPr>
          <w:p w14:paraId="1F5F367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2B9A75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4756416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p>
        </w:tc>
      </w:tr>
      <w:tr w:rsidR="009D6780" w:rsidRPr="009D6780" w14:paraId="44231721" w14:textId="77777777" w:rsidTr="00065A81">
        <w:trPr>
          <w:trHeight w:val="252"/>
          <w:jc w:val="center"/>
        </w:trPr>
        <w:tc>
          <w:tcPr>
            <w:tcW w:w="852" w:type="dxa"/>
            <w:shd w:val="clear" w:color="auto" w:fill="auto"/>
            <w:vAlign w:val="center"/>
          </w:tcPr>
          <w:p w14:paraId="2C0D514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18</w:t>
            </w:r>
          </w:p>
        </w:tc>
        <w:tc>
          <w:tcPr>
            <w:tcW w:w="5670" w:type="dxa"/>
            <w:shd w:val="clear" w:color="auto" w:fill="auto"/>
            <w:vAlign w:val="center"/>
          </w:tcPr>
          <w:p w14:paraId="15F43809"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Motopompă</w:t>
            </w:r>
            <w:proofErr w:type="spellEnd"/>
          </w:p>
        </w:tc>
        <w:tc>
          <w:tcPr>
            <w:tcW w:w="1134" w:type="dxa"/>
            <w:shd w:val="clear" w:color="auto" w:fill="auto"/>
          </w:tcPr>
          <w:p w14:paraId="551674E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990A91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1DB50239"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31C874A1" w14:textId="77777777" w:rsidTr="00065A81">
        <w:trPr>
          <w:trHeight w:val="244"/>
          <w:jc w:val="center"/>
        </w:trPr>
        <w:tc>
          <w:tcPr>
            <w:tcW w:w="852" w:type="dxa"/>
            <w:shd w:val="clear" w:color="auto" w:fill="auto"/>
            <w:vAlign w:val="center"/>
          </w:tcPr>
          <w:p w14:paraId="113B1F5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19</w:t>
            </w:r>
          </w:p>
        </w:tc>
        <w:tc>
          <w:tcPr>
            <w:tcW w:w="5670" w:type="dxa"/>
            <w:shd w:val="clear" w:color="auto" w:fill="auto"/>
            <w:vAlign w:val="center"/>
          </w:tcPr>
          <w:p w14:paraId="242DF19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Stingător</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119B304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09974978" w14:textId="48982CE5" w:rsidR="009D6780" w:rsidRPr="009D6780" w:rsidRDefault="00241CDB"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Pr>
                <w:rFonts w:ascii="Times New Roman" w:eastAsia="Times New Roman" w:hAnsi="Times New Roman" w:cs="Times New Roman"/>
                <w:bCs/>
                <w:color w:val="ED0000"/>
                <w:kern w:val="0"/>
                <w:sz w:val="22"/>
                <w:szCs w:val="22"/>
                <w:lang w:val="en-US" w:eastAsia="ar-SA"/>
                <w14:ligatures w14:val="none"/>
              </w:rPr>
              <w:t>11</w:t>
            </w:r>
          </w:p>
        </w:tc>
        <w:tc>
          <w:tcPr>
            <w:tcW w:w="850" w:type="dxa"/>
            <w:shd w:val="clear" w:color="auto" w:fill="auto"/>
            <w:vAlign w:val="center"/>
          </w:tcPr>
          <w:p w14:paraId="0BEA2CE1"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5F572843" w14:textId="77777777" w:rsidTr="00065A81">
        <w:trPr>
          <w:trHeight w:val="252"/>
          <w:jc w:val="center"/>
        </w:trPr>
        <w:tc>
          <w:tcPr>
            <w:tcW w:w="852" w:type="dxa"/>
            <w:shd w:val="clear" w:color="auto" w:fill="auto"/>
            <w:vAlign w:val="center"/>
          </w:tcPr>
          <w:p w14:paraId="722F038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20</w:t>
            </w:r>
          </w:p>
        </w:tc>
        <w:tc>
          <w:tcPr>
            <w:tcW w:w="5670" w:type="dxa"/>
            <w:shd w:val="clear" w:color="auto" w:fill="auto"/>
            <w:vAlign w:val="center"/>
          </w:tcPr>
          <w:p w14:paraId="10A63C7D"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Grup</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electrogen</w:t>
            </w:r>
            <w:proofErr w:type="spellEnd"/>
          </w:p>
        </w:tc>
        <w:tc>
          <w:tcPr>
            <w:tcW w:w="1134" w:type="dxa"/>
            <w:shd w:val="clear" w:color="auto" w:fill="auto"/>
          </w:tcPr>
          <w:p w14:paraId="546B4BF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34E4AA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5D92AF2D"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3E33F9E9" w14:textId="77777777" w:rsidTr="00065A81">
        <w:trPr>
          <w:trHeight w:val="252"/>
          <w:jc w:val="center"/>
        </w:trPr>
        <w:tc>
          <w:tcPr>
            <w:tcW w:w="852" w:type="dxa"/>
            <w:shd w:val="clear" w:color="auto" w:fill="auto"/>
            <w:vAlign w:val="center"/>
          </w:tcPr>
          <w:p w14:paraId="2DB0872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21</w:t>
            </w:r>
          </w:p>
        </w:tc>
        <w:tc>
          <w:tcPr>
            <w:tcW w:w="5670" w:type="dxa"/>
            <w:shd w:val="clear" w:color="auto" w:fill="auto"/>
            <w:vAlign w:val="center"/>
          </w:tcPr>
          <w:p w14:paraId="683DC3D3"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Scară</w:t>
            </w:r>
            <w:proofErr w:type="spellEnd"/>
          </w:p>
        </w:tc>
        <w:tc>
          <w:tcPr>
            <w:tcW w:w="1134" w:type="dxa"/>
            <w:shd w:val="clear" w:color="auto" w:fill="auto"/>
          </w:tcPr>
          <w:p w14:paraId="248E5BA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045E118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7D1FF18"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4ED519F5" w14:textId="77777777" w:rsidTr="00065A81">
        <w:trPr>
          <w:trHeight w:val="252"/>
          <w:jc w:val="center"/>
        </w:trPr>
        <w:tc>
          <w:tcPr>
            <w:tcW w:w="852" w:type="dxa"/>
            <w:shd w:val="clear" w:color="auto" w:fill="auto"/>
            <w:vAlign w:val="center"/>
          </w:tcPr>
          <w:p w14:paraId="6B073057"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22</w:t>
            </w:r>
          </w:p>
        </w:tc>
        <w:tc>
          <w:tcPr>
            <w:tcW w:w="5670" w:type="dxa"/>
            <w:shd w:val="clear" w:color="auto" w:fill="auto"/>
            <w:vAlign w:val="center"/>
          </w:tcPr>
          <w:p w14:paraId="0DD66B8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Drujbă</w:t>
            </w:r>
            <w:proofErr w:type="spellEnd"/>
          </w:p>
        </w:tc>
        <w:tc>
          <w:tcPr>
            <w:tcW w:w="1134" w:type="dxa"/>
            <w:shd w:val="clear" w:color="auto" w:fill="auto"/>
          </w:tcPr>
          <w:p w14:paraId="75E6C49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110024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4E347E10"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41F2AF6A" w14:textId="77777777" w:rsidTr="00065A81">
        <w:trPr>
          <w:trHeight w:val="252"/>
          <w:jc w:val="center"/>
        </w:trPr>
        <w:tc>
          <w:tcPr>
            <w:tcW w:w="852" w:type="dxa"/>
            <w:shd w:val="clear" w:color="auto" w:fill="auto"/>
            <w:vAlign w:val="center"/>
          </w:tcPr>
          <w:p w14:paraId="6051A64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23</w:t>
            </w:r>
          </w:p>
        </w:tc>
        <w:tc>
          <w:tcPr>
            <w:tcW w:w="5670" w:type="dxa"/>
            <w:shd w:val="clear" w:color="auto" w:fill="auto"/>
            <w:vAlign w:val="center"/>
          </w:tcPr>
          <w:p w14:paraId="3765605E"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Lopată</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rangă</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472EB6D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66281A0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B7BA842"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6D9ABB78" w14:textId="77777777" w:rsidTr="00065A81">
        <w:trPr>
          <w:trHeight w:val="252"/>
          <w:jc w:val="center"/>
        </w:trPr>
        <w:tc>
          <w:tcPr>
            <w:tcW w:w="852" w:type="dxa"/>
            <w:shd w:val="clear" w:color="auto" w:fill="auto"/>
            <w:vAlign w:val="center"/>
          </w:tcPr>
          <w:p w14:paraId="16403B4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24</w:t>
            </w:r>
          </w:p>
        </w:tc>
        <w:tc>
          <w:tcPr>
            <w:tcW w:w="5670" w:type="dxa"/>
            <w:shd w:val="clear" w:color="auto" w:fill="auto"/>
            <w:vAlign w:val="center"/>
          </w:tcPr>
          <w:p w14:paraId="392E7DA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Cazma</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p>
        </w:tc>
        <w:tc>
          <w:tcPr>
            <w:tcW w:w="1134" w:type="dxa"/>
            <w:shd w:val="clear" w:color="auto" w:fill="auto"/>
          </w:tcPr>
          <w:p w14:paraId="4797B40E"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Per.</w:t>
            </w:r>
          </w:p>
        </w:tc>
        <w:tc>
          <w:tcPr>
            <w:tcW w:w="1559" w:type="dxa"/>
            <w:shd w:val="clear" w:color="auto" w:fill="auto"/>
            <w:vAlign w:val="center"/>
          </w:tcPr>
          <w:p w14:paraId="21E35A0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A006E78"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68430C8E" w14:textId="77777777" w:rsidTr="00065A81">
        <w:trPr>
          <w:trHeight w:val="252"/>
          <w:jc w:val="center"/>
        </w:trPr>
        <w:tc>
          <w:tcPr>
            <w:tcW w:w="852" w:type="dxa"/>
            <w:shd w:val="clear" w:color="auto" w:fill="auto"/>
            <w:vAlign w:val="center"/>
          </w:tcPr>
          <w:p w14:paraId="6416EE8A"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25</w:t>
            </w:r>
          </w:p>
        </w:tc>
        <w:tc>
          <w:tcPr>
            <w:tcW w:w="5670" w:type="dxa"/>
            <w:shd w:val="clear" w:color="auto" w:fill="auto"/>
            <w:vAlign w:val="center"/>
          </w:tcPr>
          <w:p w14:paraId="5ECA1F63"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Târnăcop</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p>
        </w:tc>
        <w:tc>
          <w:tcPr>
            <w:tcW w:w="1134" w:type="dxa"/>
            <w:shd w:val="clear" w:color="auto" w:fill="auto"/>
          </w:tcPr>
          <w:p w14:paraId="0B23117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B61459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3DB873E6"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132931E9" w14:textId="77777777" w:rsidTr="00065A81">
        <w:trPr>
          <w:trHeight w:val="252"/>
          <w:jc w:val="center"/>
        </w:trPr>
        <w:tc>
          <w:tcPr>
            <w:tcW w:w="852" w:type="dxa"/>
            <w:shd w:val="clear" w:color="auto" w:fill="auto"/>
            <w:vAlign w:val="center"/>
          </w:tcPr>
          <w:p w14:paraId="6F4580CB"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26</w:t>
            </w:r>
          </w:p>
        </w:tc>
        <w:tc>
          <w:tcPr>
            <w:tcW w:w="5670" w:type="dxa"/>
            <w:shd w:val="clear" w:color="auto" w:fill="auto"/>
            <w:vAlign w:val="center"/>
          </w:tcPr>
          <w:p w14:paraId="586AEA73"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Sapă</w:t>
            </w:r>
            <w:proofErr w:type="spellEnd"/>
            <w:r w:rsidRPr="009D6780">
              <w:rPr>
                <w:rFonts w:ascii="Times New Roman" w:eastAsia="Times New Roman" w:hAnsi="Times New Roman" w:cs="Times New Roman"/>
                <w:kern w:val="0"/>
                <w:sz w:val="22"/>
                <w:szCs w:val="22"/>
                <w:lang w:val="en-US" w:eastAsia="ar-SA"/>
                <w14:ligatures w14:val="none"/>
              </w:rPr>
              <w:t xml:space="preserve"> cu </w:t>
            </w:r>
            <w:proofErr w:type="spellStart"/>
            <w:r w:rsidRPr="009D6780">
              <w:rPr>
                <w:rFonts w:ascii="Times New Roman" w:eastAsia="Times New Roman" w:hAnsi="Times New Roman" w:cs="Times New Roman"/>
                <w:kern w:val="0"/>
                <w:sz w:val="22"/>
                <w:szCs w:val="22"/>
                <w:lang w:val="en-US" w:eastAsia="ar-SA"/>
                <w14:ligatures w14:val="none"/>
              </w:rPr>
              <w:t>coadă</w:t>
            </w:r>
            <w:proofErr w:type="spellEnd"/>
          </w:p>
        </w:tc>
        <w:tc>
          <w:tcPr>
            <w:tcW w:w="1134" w:type="dxa"/>
            <w:shd w:val="clear" w:color="auto" w:fill="auto"/>
          </w:tcPr>
          <w:p w14:paraId="18B11D9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5DC9CFB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232D52F"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7F9692DB" w14:textId="77777777" w:rsidTr="00065A81">
        <w:trPr>
          <w:trHeight w:val="252"/>
          <w:jc w:val="center"/>
        </w:trPr>
        <w:tc>
          <w:tcPr>
            <w:tcW w:w="852" w:type="dxa"/>
            <w:shd w:val="clear" w:color="auto" w:fill="auto"/>
            <w:vAlign w:val="center"/>
          </w:tcPr>
          <w:p w14:paraId="2E6C7636"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27</w:t>
            </w:r>
          </w:p>
        </w:tc>
        <w:tc>
          <w:tcPr>
            <w:tcW w:w="5670" w:type="dxa"/>
            <w:shd w:val="clear" w:color="auto" w:fill="auto"/>
            <w:vAlign w:val="center"/>
          </w:tcPr>
          <w:p w14:paraId="11FFC2CC"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Rangă</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tcPr>
          <w:p w14:paraId="1BE0C309"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18A6E93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564DBE9E"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6AE8629" w14:textId="77777777" w:rsidTr="00065A81">
        <w:trPr>
          <w:trHeight w:val="252"/>
          <w:jc w:val="center"/>
        </w:trPr>
        <w:tc>
          <w:tcPr>
            <w:tcW w:w="852" w:type="dxa"/>
            <w:shd w:val="clear" w:color="auto" w:fill="auto"/>
            <w:vAlign w:val="center"/>
          </w:tcPr>
          <w:p w14:paraId="4E8CC52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28</w:t>
            </w:r>
          </w:p>
        </w:tc>
        <w:tc>
          <w:tcPr>
            <w:tcW w:w="5670" w:type="dxa"/>
            <w:shd w:val="clear" w:color="auto" w:fill="auto"/>
            <w:vAlign w:val="center"/>
          </w:tcPr>
          <w:p w14:paraId="097380A6"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it-IT" w:eastAsia="ar-SA"/>
                <w14:ligatures w14:val="none"/>
              </w:rPr>
            </w:pPr>
            <w:r w:rsidRPr="009D6780">
              <w:rPr>
                <w:rFonts w:ascii="Times New Roman" w:eastAsia="Times New Roman" w:hAnsi="Times New Roman" w:cs="Times New Roman"/>
                <w:kern w:val="0"/>
                <w:sz w:val="22"/>
                <w:szCs w:val="22"/>
                <w:lang w:val="it-IT" w:eastAsia="ar-SA"/>
                <w14:ligatures w14:val="none"/>
              </w:rPr>
              <w:t>Căngi cu cozi (tip PSI)</w:t>
            </w:r>
          </w:p>
        </w:tc>
        <w:tc>
          <w:tcPr>
            <w:tcW w:w="1134" w:type="dxa"/>
            <w:shd w:val="clear" w:color="auto" w:fill="auto"/>
            <w:vAlign w:val="center"/>
          </w:tcPr>
          <w:p w14:paraId="2F1B04DF"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A96AB1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412D6CAA"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1D1E1AEE" w14:textId="77777777" w:rsidTr="00065A81">
        <w:trPr>
          <w:trHeight w:val="252"/>
          <w:jc w:val="center"/>
        </w:trPr>
        <w:tc>
          <w:tcPr>
            <w:tcW w:w="852" w:type="dxa"/>
            <w:shd w:val="clear" w:color="auto" w:fill="auto"/>
            <w:vAlign w:val="center"/>
          </w:tcPr>
          <w:p w14:paraId="705D828C"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29</w:t>
            </w:r>
          </w:p>
        </w:tc>
        <w:tc>
          <w:tcPr>
            <w:tcW w:w="5670" w:type="dxa"/>
            <w:shd w:val="clear" w:color="auto" w:fill="auto"/>
            <w:vAlign w:val="center"/>
          </w:tcPr>
          <w:p w14:paraId="4E6622C7"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 xml:space="preserve">Saci </w:t>
            </w:r>
            <w:proofErr w:type="spellStart"/>
            <w:r w:rsidRPr="009D6780">
              <w:rPr>
                <w:rFonts w:ascii="Times New Roman" w:eastAsia="Times New Roman" w:hAnsi="Times New Roman" w:cs="Times New Roman"/>
                <w:kern w:val="0"/>
                <w:sz w:val="22"/>
                <w:szCs w:val="22"/>
                <w:lang w:val="en-US" w:eastAsia="ar-SA"/>
                <w14:ligatures w14:val="none"/>
              </w:rPr>
              <w:t>pentru</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nisip</w:t>
            </w:r>
            <w:proofErr w:type="spellEnd"/>
          </w:p>
        </w:tc>
        <w:tc>
          <w:tcPr>
            <w:tcW w:w="1134" w:type="dxa"/>
            <w:shd w:val="clear" w:color="auto" w:fill="auto"/>
          </w:tcPr>
          <w:p w14:paraId="3F51181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2516F8F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7D5ABD53"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41583573" w14:textId="77777777" w:rsidTr="00065A81">
        <w:trPr>
          <w:trHeight w:val="252"/>
          <w:jc w:val="center"/>
        </w:trPr>
        <w:tc>
          <w:tcPr>
            <w:tcW w:w="852" w:type="dxa"/>
            <w:shd w:val="clear" w:color="auto" w:fill="auto"/>
            <w:vAlign w:val="center"/>
          </w:tcPr>
          <w:p w14:paraId="26FBE704"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30</w:t>
            </w:r>
          </w:p>
        </w:tc>
        <w:tc>
          <w:tcPr>
            <w:tcW w:w="5670" w:type="dxa"/>
            <w:shd w:val="clear" w:color="auto" w:fill="auto"/>
            <w:vAlign w:val="center"/>
          </w:tcPr>
          <w:p w14:paraId="28DA5407"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Găleată</w:t>
            </w:r>
            <w:proofErr w:type="spellEnd"/>
          </w:p>
        </w:tc>
        <w:tc>
          <w:tcPr>
            <w:tcW w:w="1134" w:type="dxa"/>
            <w:shd w:val="clear" w:color="auto" w:fill="auto"/>
          </w:tcPr>
          <w:p w14:paraId="5AD666A2"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6E2C49BD"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3415BF49"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0323971E" w14:textId="77777777" w:rsidTr="00065A81">
        <w:trPr>
          <w:trHeight w:val="244"/>
          <w:jc w:val="center"/>
        </w:trPr>
        <w:tc>
          <w:tcPr>
            <w:tcW w:w="852" w:type="dxa"/>
            <w:shd w:val="clear" w:color="auto" w:fill="auto"/>
            <w:vAlign w:val="center"/>
          </w:tcPr>
          <w:p w14:paraId="7007662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31</w:t>
            </w:r>
          </w:p>
        </w:tc>
        <w:tc>
          <w:tcPr>
            <w:tcW w:w="5670" w:type="dxa"/>
            <w:shd w:val="clear" w:color="auto" w:fill="auto"/>
            <w:vAlign w:val="center"/>
          </w:tcPr>
          <w:p w14:paraId="66E5C24C"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Mătură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nuiele</w:t>
            </w:r>
            <w:proofErr w:type="spellEnd"/>
          </w:p>
        </w:tc>
        <w:tc>
          <w:tcPr>
            <w:tcW w:w="1134" w:type="dxa"/>
            <w:shd w:val="clear" w:color="auto" w:fill="auto"/>
          </w:tcPr>
          <w:p w14:paraId="175BD460"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Buc.</w:t>
            </w:r>
          </w:p>
        </w:tc>
        <w:tc>
          <w:tcPr>
            <w:tcW w:w="1559" w:type="dxa"/>
            <w:shd w:val="clear" w:color="auto" w:fill="auto"/>
            <w:vAlign w:val="center"/>
          </w:tcPr>
          <w:p w14:paraId="38EF168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474026F6"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r w:rsidR="009D6780" w:rsidRPr="009D6780" w14:paraId="2A2EC751" w14:textId="77777777" w:rsidTr="00065A81">
        <w:trPr>
          <w:trHeight w:val="244"/>
          <w:jc w:val="center"/>
        </w:trPr>
        <w:tc>
          <w:tcPr>
            <w:tcW w:w="852" w:type="dxa"/>
            <w:shd w:val="clear" w:color="auto" w:fill="auto"/>
            <w:vAlign w:val="center"/>
          </w:tcPr>
          <w:p w14:paraId="07691505"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32</w:t>
            </w:r>
          </w:p>
        </w:tc>
        <w:tc>
          <w:tcPr>
            <w:tcW w:w="5670" w:type="dxa"/>
            <w:shd w:val="clear" w:color="auto" w:fill="auto"/>
            <w:vAlign w:val="center"/>
          </w:tcPr>
          <w:p w14:paraId="6558205B"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roofErr w:type="spellStart"/>
            <w:r w:rsidRPr="009D6780">
              <w:rPr>
                <w:rFonts w:ascii="Times New Roman" w:eastAsia="Times New Roman" w:hAnsi="Times New Roman" w:cs="Times New Roman"/>
                <w:kern w:val="0"/>
                <w:sz w:val="22"/>
                <w:szCs w:val="22"/>
                <w:lang w:val="en-US" w:eastAsia="ar-SA"/>
                <w14:ligatures w14:val="none"/>
              </w:rPr>
              <w:t>Sirenă</w:t>
            </w:r>
            <w:proofErr w:type="spellEnd"/>
            <w:r w:rsidRPr="009D6780">
              <w:rPr>
                <w:rFonts w:ascii="Times New Roman" w:eastAsia="Times New Roman" w:hAnsi="Times New Roman" w:cs="Times New Roman"/>
                <w:kern w:val="0"/>
                <w:sz w:val="22"/>
                <w:szCs w:val="22"/>
                <w:lang w:val="en-US" w:eastAsia="ar-SA"/>
                <w14:ligatures w14:val="none"/>
              </w:rPr>
              <w:t xml:space="preserve"> </w:t>
            </w:r>
            <w:proofErr w:type="spellStart"/>
            <w:r w:rsidRPr="009D6780">
              <w:rPr>
                <w:rFonts w:ascii="Times New Roman" w:eastAsia="Times New Roman" w:hAnsi="Times New Roman" w:cs="Times New Roman"/>
                <w:kern w:val="0"/>
                <w:sz w:val="22"/>
                <w:szCs w:val="22"/>
                <w:lang w:val="en-US" w:eastAsia="ar-SA"/>
                <w14:ligatures w14:val="none"/>
              </w:rPr>
              <w:t>electronică</w:t>
            </w:r>
            <w:proofErr w:type="spellEnd"/>
            <w:r w:rsidRPr="009D6780">
              <w:rPr>
                <w:rFonts w:ascii="Times New Roman" w:eastAsia="Times New Roman" w:hAnsi="Times New Roman" w:cs="Times New Roman"/>
                <w:kern w:val="0"/>
                <w:sz w:val="22"/>
                <w:szCs w:val="22"/>
                <w:lang w:val="en-US" w:eastAsia="ar-SA"/>
                <w14:ligatures w14:val="none"/>
              </w:rPr>
              <w:t xml:space="preserve"> </w:t>
            </w:r>
          </w:p>
        </w:tc>
        <w:tc>
          <w:tcPr>
            <w:tcW w:w="1134" w:type="dxa"/>
            <w:shd w:val="clear" w:color="auto" w:fill="auto"/>
            <w:vAlign w:val="center"/>
          </w:tcPr>
          <w:p w14:paraId="00DE3518"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kern w:val="0"/>
                <w:sz w:val="22"/>
                <w:szCs w:val="22"/>
                <w:lang w:val="en-US" w:eastAsia="ar-SA"/>
                <w14:ligatures w14:val="none"/>
              </w:rPr>
            </w:pPr>
            <w:r w:rsidRPr="009D6780">
              <w:rPr>
                <w:rFonts w:ascii="Times New Roman" w:eastAsia="Times New Roman" w:hAnsi="Times New Roman" w:cs="Times New Roman"/>
                <w:kern w:val="0"/>
                <w:sz w:val="22"/>
                <w:szCs w:val="22"/>
                <w:lang w:val="en-US" w:eastAsia="ar-SA"/>
                <w14:ligatures w14:val="none"/>
              </w:rPr>
              <w:t>Cpl.</w:t>
            </w:r>
          </w:p>
        </w:tc>
        <w:tc>
          <w:tcPr>
            <w:tcW w:w="1559" w:type="dxa"/>
            <w:shd w:val="clear" w:color="auto" w:fill="auto"/>
            <w:vAlign w:val="center"/>
          </w:tcPr>
          <w:p w14:paraId="67A78F71" w14:textId="77777777" w:rsidR="009D6780" w:rsidRPr="009D6780" w:rsidRDefault="009D6780" w:rsidP="009D6780">
            <w:pPr>
              <w:suppressAutoHyphens/>
              <w:snapToGrid w:val="0"/>
              <w:spacing w:after="0" w:line="240" w:lineRule="auto"/>
              <w:jc w:val="center"/>
              <w:rPr>
                <w:rFonts w:ascii="Times New Roman" w:eastAsia="Times New Roman" w:hAnsi="Times New Roman" w:cs="Times New Roman"/>
                <w:bCs/>
                <w:color w:val="ED0000"/>
                <w:kern w:val="0"/>
                <w:sz w:val="22"/>
                <w:szCs w:val="22"/>
                <w:lang w:val="en-US" w:eastAsia="ar-SA"/>
                <w14:ligatures w14:val="none"/>
              </w:rPr>
            </w:pPr>
            <w:r w:rsidRPr="009D6780">
              <w:rPr>
                <w:rFonts w:ascii="Times New Roman" w:eastAsia="Times New Roman" w:hAnsi="Times New Roman" w:cs="Times New Roman"/>
                <w:bCs/>
                <w:color w:val="ED0000"/>
                <w:kern w:val="0"/>
                <w:sz w:val="22"/>
                <w:szCs w:val="22"/>
                <w:lang w:val="en-US" w:eastAsia="ar-SA"/>
                <w14:ligatures w14:val="none"/>
              </w:rPr>
              <w:t>0</w:t>
            </w:r>
          </w:p>
        </w:tc>
        <w:tc>
          <w:tcPr>
            <w:tcW w:w="850" w:type="dxa"/>
            <w:shd w:val="clear" w:color="auto" w:fill="auto"/>
            <w:vAlign w:val="center"/>
          </w:tcPr>
          <w:p w14:paraId="2236C4F6" w14:textId="77777777" w:rsidR="009D6780" w:rsidRPr="009D6780" w:rsidRDefault="009D6780" w:rsidP="009D6780">
            <w:pPr>
              <w:suppressAutoHyphens/>
              <w:snapToGrid w:val="0"/>
              <w:spacing w:after="0" w:line="240" w:lineRule="auto"/>
              <w:rPr>
                <w:rFonts w:ascii="Times New Roman" w:eastAsia="Times New Roman" w:hAnsi="Times New Roman" w:cs="Times New Roman"/>
                <w:kern w:val="0"/>
                <w:sz w:val="22"/>
                <w:szCs w:val="22"/>
                <w:lang w:val="en-US" w:eastAsia="ar-SA"/>
                <w14:ligatures w14:val="none"/>
              </w:rPr>
            </w:pPr>
          </w:p>
        </w:tc>
      </w:tr>
    </w:tbl>
    <w:p w14:paraId="5FA13FDF"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sz w:val="20"/>
          <w:szCs w:val="20"/>
          <w:lang w:val="en-US" w:eastAsia="ar-SA"/>
          <w14:ligatures w14:val="none"/>
        </w:rPr>
      </w:pPr>
    </w:p>
    <w:p w14:paraId="481C38DC" w14:textId="77777777" w:rsidR="009D6780" w:rsidRPr="009D6780" w:rsidRDefault="009D6780" w:rsidP="009D6780">
      <w:pPr>
        <w:suppressAutoHyphens/>
        <w:spacing w:after="0" w:line="240" w:lineRule="auto"/>
        <w:jc w:val="both"/>
        <w:rPr>
          <w:rFonts w:ascii="Times New Roman" w:eastAsia="Times New Roman" w:hAnsi="Times New Roman" w:cs="Times New Roman"/>
          <w:b/>
          <w:bCs/>
          <w:kern w:val="0"/>
          <w:lang w:val="en-US" w:eastAsia="ar-SA"/>
          <w14:ligatures w14:val="none"/>
        </w:rPr>
      </w:pPr>
      <w:bookmarkStart w:id="3" w:name="_Hlk193223144"/>
      <w:r w:rsidRPr="009D6780">
        <w:rPr>
          <w:rFonts w:ascii="Times New Roman" w:eastAsia="Times New Roman" w:hAnsi="Times New Roman" w:cs="Times New Roman"/>
          <w:b/>
          <w:bCs/>
          <w:kern w:val="0"/>
          <w:u w:val="single"/>
          <w:lang w:val="en-US" w:eastAsia="ar-SA"/>
          <w14:ligatures w14:val="none"/>
        </w:rPr>
        <w:t>NOTĂ</w:t>
      </w:r>
      <w:r w:rsidRPr="009D6780">
        <w:rPr>
          <w:rFonts w:ascii="Times New Roman" w:eastAsia="Times New Roman" w:hAnsi="Times New Roman" w:cs="Times New Roman"/>
          <w:b/>
          <w:bCs/>
          <w:kern w:val="0"/>
          <w:lang w:val="en-US" w:eastAsia="ar-SA"/>
          <w14:ligatures w14:val="none"/>
        </w:rPr>
        <w:t xml:space="preserve">: </w:t>
      </w:r>
    </w:p>
    <w:p w14:paraId="7DBE2A82"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lang w:val="en-US" w:eastAsia="ar-SA"/>
          <w14:ligatures w14:val="none"/>
        </w:rPr>
      </w:pPr>
      <w:r w:rsidRPr="009D6780">
        <w:rPr>
          <w:rFonts w:ascii="Times New Roman" w:eastAsia="Times New Roman" w:hAnsi="Times New Roman" w:cs="Times New Roman"/>
          <w:kern w:val="0"/>
          <w:lang w:val="en-US" w:eastAsia="ar-SA"/>
          <w14:ligatures w14:val="none"/>
        </w:rPr>
        <w:t xml:space="preserve">      - </w:t>
      </w:r>
      <w:proofErr w:type="spellStart"/>
      <w:r w:rsidRPr="009D6780">
        <w:rPr>
          <w:rFonts w:ascii="Times New Roman" w:eastAsia="Times New Roman" w:hAnsi="Times New Roman" w:cs="Times New Roman"/>
          <w:kern w:val="0"/>
          <w:lang w:val="en-US" w:eastAsia="ar-SA"/>
          <w14:ligatures w14:val="none"/>
        </w:rPr>
        <w:t>Tehnica</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și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mijloacele</w:t>
      </w:r>
      <w:proofErr w:type="spellEnd"/>
      <w:r w:rsidRPr="009D6780">
        <w:rPr>
          <w:rFonts w:ascii="Times New Roman" w:eastAsia="Times New Roman" w:hAnsi="Times New Roman" w:cs="Times New Roman"/>
          <w:kern w:val="0"/>
          <w:lang w:val="en-US" w:eastAsia="ar-SA"/>
          <w14:ligatures w14:val="none"/>
        </w:rPr>
        <w:t xml:space="preserve"> de </w:t>
      </w:r>
      <w:proofErr w:type="spellStart"/>
      <w:r w:rsidRPr="009D6780">
        <w:rPr>
          <w:rFonts w:ascii="Times New Roman" w:eastAsia="Times New Roman" w:hAnsi="Times New Roman" w:cs="Times New Roman"/>
          <w:kern w:val="0"/>
          <w:lang w:val="en-US" w:eastAsia="ar-SA"/>
          <w14:ligatures w14:val="none"/>
        </w:rPr>
        <w:t>intervenție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sa</w:t>
      </w:r>
      <w:proofErr w:type="spellEnd"/>
      <w:r w:rsidRPr="009D6780">
        <w:rPr>
          <w:rFonts w:ascii="Times New Roman" w:eastAsia="Times New Roman" w:hAnsi="Times New Roman" w:cs="Times New Roman"/>
          <w:kern w:val="0"/>
          <w:lang w:val="en-US" w:eastAsia="ar-SA"/>
          <w14:ligatures w14:val="none"/>
        </w:rPr>
        <w:t xml:space="preserve"> fie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aflate</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și</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în</w:t>
      </w:r>
      <w:proofErr w:type="spellEnd"/>
      <w:r w:rsidRPr="009D6780">
        <w:rPr>
          <w:rFonts w:ascii="Times New Roman" w:eastAsia="Times New Roman" w:hAnsi="Times New Roman" w:cs="Times New Roman"/>
          <w:kern w:val="0"/>
          <w:lang w:val="en-US" w:eastAsia="ar-SA"/>
          <w14:ligatures w14:val="none"/>
        </w:rPr>
        <w:t xml:space="preserve"> </w:t>
      </w:r>
      <w:proofErr w:type="spellStart"/>
      <w:r w:rsidRPr="009D6780">
        <w:rPr>
          <w:rFonts w:ascii="Times New Roman" w:eastAsia="Times New Roman" w:hAnsi="Times New Roman" w:cs="Times New Roman"/>
          <w:kern w:val="0"/>
          <w:lang w:val="en-US" w:eastAsia="ar-SA"/>
          <w14:ligatures w14:val="none"/>
        </w:rPr>
        <w:t>folosința</w:t>
      </w:r>
      <w:proofErr w:type="spellEnd"/>
      <w:r w:rsidRPr="009D6780">
        <w:rPr>
          <w:rFonts w:ascii="Times New Roman" w:eastAsia="Times New Roman" w:hAnsi="Times New Roman" w:cs="Times New Roman"/>
          <w:kern w:val="0"/>
          <w:lang w:val="en-US" w:eastAsia="ar-SA"/>
          <w14:ligatures w14:val="none"/>
        </w:rPr>
        <w:t xml:space="preserve"> SVSU;</w:t>
      </w:r>
    </w:p>
    <w:p w14:paraId="0371AE39" w14:textId="77777777" w:rsidR="009D6780" w:rsidRPr="009D6780" w:rsidRDefault="009D6780" w:rsidP="009D6780">
      <w:pPr>
        <w:suppressAutoHyphens/>
        <w:spacing w:after="0" w:line="240" w:lineRule="auto"/>
        <w:jc w:val="both"/>
        <w:rPr>
          <w:rFonts w:ascii="Times New Roman" w:eastAsia="Times New Roman" w:hAnsi="Times New Roman" w:cs="Times New Roman"/>
          <w:kern w:val="0"/>
          <w:lang w:val="it-IT" w:eastAsia="ar-SA"/>
          <w14:ligatures w14:val="none"/>
        </w:rPr>
      </w:pPr>
      <w:r w:rsidRPr="009D6780">
        <w:rPr>
          <w:rFonts w:ascii="Times New Roman" w:eastAsia="Times New Roman" w:hAnsi="Times New Roman" w:cs="Times New Roman"/>
          <w:kern w:val="0"/>
          <w:lang w:val="en-US" w:eastAsia="ar-SA"/>
          <w14:ligatures w14:val="none"/>
        </w:rPr>
        <w:t xml:space="preserve">      </w:t>
      </w:r>
      <w:r w:rsidRPr="009D6780">
        <w:rPr>
          <w:rFonts w:ascii="Times New Roman" w:eastAsia="Times New Roman" w:hAnsi="Times New Roman" w:cs="Times New Roman"/>
          <w:kern w:val="0"/>
          <w:lang w:val="it-IT" w:eastAsia="ar-SA"/>
          <w14:ligatures w14:val="none"/>
        </w:rPr>
        <w:t>- Norma de dotare poate fi completată la nevoie.</w:t>
      </w:r>
    </w:p>
    <w:bookmarkEnd w:id="3"/>
    <w:p w14:paraId="3B3570E3" w14:textId="77777777" w:rsidR="009D6780" w:rsidRPr="009D6780" w:rsidRDefault="009D6780"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p>
    <w:p w14:paraId="53CD45DB" w14:textId="77777777" w:rsidR="00241CDB" w:rsidRPr="009D6780" w:rsidRDefault="00241CDB" w:rsidP="00241CDB">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p>
    <w:p w14:paraId="04FDB2A9" w14:textId="77777777" w:rsidR="00241CDB" w:rsidRPr="009D6780" w:rsidRDefault="00241CDB" w:rsidP="00241CDB">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Pr</w:t>
      </w:r>
      <w:r>
        <w:rPr>
          <w:rFonts w:ascii="Times New Roman" w:eastAsia="Times New Roman" w:hAnsi="Times New Roman" w:cs="Times New Roman"/>
          <w:kern w:val="0"/>
          <w:sz w:val="28"/>
          <w:szCs w:val="28"/>
          <w:lang w:val="it-IT" w:eastAsia="ar-SA"/>
          <w14:ligatures w14:val="none"/>
        </w:rPr>
        <w:t xml:space="preserve">imar </w:t>
      </w:r>
      <w:r w:rsidRPr="009D6780">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Contrasemnează </w:t>
      </w:r>
    </w:p>
    <w:p w14:paraId="13BBB78B" w14:textId="77777777" w:rsidR="00241CDB" w:rsidRPr="009D6780" w:rsidRDefault="00241CDB" w:rsidP="00241CDB">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r>
        <w:rPr>
          <w:rFonts w:ascii="Times New Roman" w:eastAsia="Times New Roman" w:hAnsi="Times New Roman" w:cs="Times New Roman"/>
          <w:kern w:val="0"/>
          <w:sz w:val="28"/>
          <w:szCs w:val="28"/>
          <w:lang w:val="it-IT" w:eastAsia="ar-SA"/>
          <w14:ligatures w14:val="none"/>
        </w:rPr>
        <w:t>Jucan Alin ALexandru</w:t>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sidRPr="009D6780">
        <w:rPr>
          <w:rFonts w:ascii="Times New Roman" w:eastAsia="Times New Roman" w:hAnsi="Times New Roman" w:cs="Times New Roman"/>
          <w:kern w:val="0"/>
          <w:sz w:val="28"/>
          <w:szCs w:val="28"/>
          <w:lang w:val="it-IT" w:eastAsia="ar-SA"/>
          <w14:ligatures w14:val="none"/>
        </w:rPr>
        <w:tab/>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Secretarul comunei,</w:t>
      </w:r>
    </w:p>
    <w:p w14:paraId="237D012D" w14:textId="77777777" w:rsidR="00241CDB" w:rsidRPr="00C24EBD" w:rsidRDefault="00241CDB" w:rsidP="00241CDB">
      <w:pPr>
        <w:widowControl w:val="0"/>
        <w:spacing w:after="0" w:line="240" w:lineRule="auto"/>
        <w:rPr>
          <w:rFonts w:ascii="Times New Roman" w:eastAsia="Times New Roman" w:hAnsi="Times New Roman" w:cs="Times New Roman"/>
          <w:kern w:val="0"/>
          <w:sz w:val="28"/>
          <w:szCs w:val="28"/>
          <w:lang w:val="it-IT" w:eastAsia="ar-SA"/>
          <w14:ligatures w14:val="none"/>
        </w:rPr>
      </w:pP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r>
      <w:r w:rsidRPr="009D6780">
        <w:rPr>
          <w:rFonts w:ascii="Times New Roman" w:eastAsia="Times New Roman" w:hAnsi="Times New Roman" w:cs="Times New Roman"/>
          <w:kern w:val="0"/>
          <w:sz w:val="28"/>
          <w:szCs w:val="28"/>
          <w:lang w:val="it-IT" w:eastAsia="ar-SA"/>
          <w14:ligatures w14:val="none"/>
        </w:rPr>
        <w:tab/>
        <w:t xml:space="preserve">     </w:t>
      </w:r>
      <w:r>
        <w:rPr>
          <w:rFonts w:ascii="Times New Roman" w:eastAsia="Times New Roman" w:hAnsi="Times New Roman" w:cs="Times New Roman"/>
          <w:kern w:val="0"/>
          <w:sz w:val="28"/>
          <w:szCs w:val="28"/>
          <w:lang w:val="it-IT" w:eastAsia="ar-SA"/>
          <w14:ligatures w14:val="none"/>
        </w:rPr>
        <w:t xml:space="preserve">    </w:t>
      </w:r>
      <w:r w:rsidRPr="009D6780">
        <w:rPr>
          <w:rFonts w:ascii="Times New Roman" w:eastAsia="Times New Roman" w:hAnsi="Times New Roman" w:cs="Times New Roman"/>
          <w:kern w:val="0"/>
          <w:sz w:val="28"/>
          <w:szCs w:val="28"/>
          <w:lang w:val="it-IT" w:eastAsia="ar-SA"/>
          <w14:ligatures w14:val="none"/>
        </w:rPr>
        <w:t xml:space="preserve">    </w:t>
      </w:r>
      <w:r>
        <w:rPr>
          <w:rFonts w:ascii="Times New Roman" w:eastAsia="Times New Roman" w:hAnsi="Times New Roman" w:cs="Times New Roman"/>
          <w:kern w:val="0"/>
          <w:sz w:val="28"/>
          <w:szCs w:val="28"/>
          <w:lang w:val="it-IT" w:eastAsia="ar-SA"/>
          <w14:ligatures w14:val="none"/>
        </w:rPr>
        <w:t xml:space="preserve">Chirica Paraschiva </w:t>
      </w:r>
    </w:p>
    <w:p w14:paraId="0DA2DF3C" w14:textId="77777777" w:rsidR="00241CDB" w:rsidRPr="009D6780" w:rsidRDefault="00241CDB" w:rsidP="00241CDB">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3C5ACA01" w14:textId="77777777" w:rsidR="00241CDB" w:rsidRDefault="00241CDB" w:rsidP="00241CDB">
      <w:pPr>
        <w:widowControl w:val="0"/>
        <w:spacing w:after="0" w:line="240" w:lineRule="auto"/>
        <w:ind w:firstLine="708"/>
        <w:rPr>
          <w:rFonts w:ascii="Times New Roman" w:eastAsia="Times New Roman" w:hAnsi="Times New Roman" w:cs="Times New Roman"/>
          <w:color w:val="ED0000"/>
          <w:kern w:val="0"/>
          <w:sz w:val="28"/>
          <w:szCs w:val="28"/>
          <w:lang w:val="it-IT" w:eastAsia="ar-SA"/>
          <w14:ligatures w14:val="none"/>
        </w:rPr>
      </w:pPr>
    </w:p>
    <w:p w14:paraId="0C388671" w14:textId="77777777" w:rsidR="009D6780" w:rsidRPr="009D6780" w:rsidRDefault="009D6780" w:rsidP="009D6780">
      <w:pPr>
        <w:widowControl w:val="0"/>
        <w:spacing w:after="0" w:line="240" w:lineRule="auto"/>
        <w:ind w:firstLine="708"/>
        <w:rPr>
          <w:rFonts w:ascii="Times New Roman" w:eastAsia="Times New Roman" w:hAnsi="Times New Roman" w:cs="Times New Roman"/>
          <w:kern w:val="0"/>
          <w:sz w:val="28"/>
          <w:szCs w:val="28"/>
          <w:lang w:val="it-IT" w:eastAsia="ar-SA"/>
          <w14:ligatures w14:val="none"/>
        </w:rPr>
      </w:pPr>
    </w:p>
    <w:sectPr w:rsidR="009D6780" w:rsidRPr="009D6780" w:rsidSect="009D6780">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Helvetica">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Num15"/>
    <w:lvl w:ilvl="0">
      <w:start w:val="1"/>
      <w:numFmt w:val="bullet"/>
      <w:lvlText w:val="-"/>
      <w:lvlJc w:val="left"/>
      <w:pPr>
        <w:tabs>
          <w:tab w:val="num" w:pos="0"/>
        </w:tabs>
        <w:ind w:left="1110" w:hanging="360"/>
      </w:pPr>
      <w:rPr>
        <w:rFonts w:ascii="Times New Roman" w:hAnsi="Times New Roman" w:cs="Times New Roman"/>
      </w:rPr>
    </w:lvl>
    <w:lvl w:ilvl="1">
      <w:start w:val="1"/>
      <w:numFmt w:val="bullet"/>
      <w:lvlText w:val="o"/>
      <w:lvlJc w:val="left"/>
      <w:pPr>
        <w:tabs>
          <w:tab w:val="num" w:pos="0"/>
        </w:tabs>
        <w:ind w:left="1830" w:hanging="360"/>
      </w:pPr>
      <w:rPr>
        <w:rFonts w:ascii="Courier New" w:hAnsi="Courier New" w:cs="Courier New"/>
      </w:rPr>
    </w:lvl>
    <w:lvl w:ilvl="2">
      <w:start w:val="1"/>
      <w:numFmt w:val="bullet"/>
      <w:lvlText w:val=""/>
      <w:lvlJc w:val="left"/>
      <w:pPr>
        <w:tabs>
          <w:tab w:val="num" w:pos="0"/>
        </w:tabs>
        <w:ind w:left="2550" w:hanging="360"/>
      </w:pPr>
      <w:rPr>
        <w:rFonts w:ascii="Wingdings" w:hAnsi="Wingdings"/>
      </w:rPr>
    </w:lvl>
    <w:lvl w:ilvl="3">
      <w:start w:val="1"/>
      <w:numFmt w:val="bullet"/>
      <w:lvlText w:val=""/>
      <w:lvlJc w:val="left"/>
      <w:pPr>
        <w:tabs>
          <w:tab w:val="num" w:pos="0"/>
        </w:tabs>
        <w:ind w:left="3270" w:hanging="360"/>
      </w:pPr>
      <w:rPr>
        <w:rFonts w:ascii="Symbol" w:hAnsi="Symbol"/>
      </w:rPr>
    </w:lvl>
    <w:lvl w:ilvl="4">
      <w:start w:val="1"/>
      <w:numFmt w:val="bullet"/>
      <w:lvlText w:val="o"/>
      <w:lvlJc w:val="left"/>
      <w:pPr>
        <w:tabs>
          <w:tab w:val="num" w:pos="0"/>
        </w:tabs>
        <w:ind w:left="3990" w:hanging="360"/>
      </w:pPr>
      <w:rPr>
        <w:rFonts w:ascii="Courier New" w:hAnsi="Courier New" w:cs="Courier New"/>
      </w:rPr>
    </w:lvl>
    <w:lvl w:ilvl="5">
      <w:start w:val="1"/>
      <w:numFmt w:val="bullet"/>
      <w:lvlText w:val=""/>
      <w:lvlJc w:val="left"/>
      <w:pPr>
        <w:tabs>
          <w:tab w:val="num" w:pos="0"/>
        </w:tabs>
        <w:ind w:left="4710" w:hanging="360"/>
      </w:pPr>
      <w:rPr>
        <w:rFonts w:ascii="Wingdings" w:hAnsi="Wingdings"/>
      </w:rPr>
    </w:lvl>
    <w:lvl w:ilvl="6">
      <w:start w:val="1"/>
      <w:numFmt w:val="bullet"/>
      <w:lvlText w:val=""/>
      <w:lvlJc w:val="left"/>
      <w:pPr>
        <w:tabs>
          <w:tab w:val="num" w:pos="0"/>
        </w:tabs>
        <w:ind w:left="5430" w:hanging="360"/>
      </w:pPr>
      <w:rPr>
        <w:rFonts w:ascii="Symbol" w:hAnsi="Symbol"/>
      </w:rPr>
    </w:lvl>
    <w:lvl w:ilvl="7">
      <w:start w:val="1"/>
      <w:numFmt w:val="bullet"/>
      <w:lvlText w:val="o"/>
      <w:lvlJc w:val="left"/>
      <w:pPr>
        <w:tabs>
          <w:tab w:val="num" w:pos="0"/>
        </w:tabs>
        <w:ind w:left="6150" w:hanging="360"/>
      </w:pPr>
      <w:rPr>
        <w:rFonts w:ascii="Courier New" w:hAnsi="Courier New" w:cs="Courier New"/>
      </w:rPr>
    </w:lvl>
    <w:lvl w:ilvl="8">
      <w:start w:val="1"/>
      <w:numFmt w:val="bullet"/>
      <w:lvlText w:val=""/>
      <w:lvlJc w:val="left"/>
      <w:pPr>
        <w:tabs>
          <w:tab w:val="num" w:pos="0"/>
        </w:tabs>
        <w:ind w:left="6870" w:hanging="360"/>
      </w:pPr>
      <w:rPr>
        <w:rFonts w:ascii="Wingdings" w:hAnsi="Wingdings"/>
      </w:rPr>
    </w:lvl>
  </w:abstractNum>
  <w:abstractNum w:abstractNumId="2" w15:restartNumberingAfterBreak="0">
    <w:nsid w:val="00000004"/>
    <w:multiLevelType w:val="multilevel"/>
    <w:tmpl w:val="00000004"/>
    <w:name w:val="WWNum4"/>
    <w:lvl w:ilvl="0">
      <w:start w:val="3"/>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Num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31B67CA2"/>
    <w:name w:val="WWNum7"/>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8"/>
    <w:multiLevelType w:val="multilevel"/>
    <w:tmpl w:val="00000008"/>
    <w:name w:val="WWNum9"/>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multilevel"/>
    <w:tmpl w:val="00000009"/>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A"/>
    <w:multiLevelType w:val="multilevel"/>
    <w:tmpl w:val="0000000A"/>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B"/>
    <w:multiLevelType w:val="multilevel"/>
    <w:tmpl w:val="0000000B"/>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E"/>
    <w:multiLevelType w:val="multilevel"/>
    <w:tmpl w:val="0000000E"/>
    <w:name w:val="RTF_Num 30"/>
    <w:lvl w:ilvl="0">
      <w:start w:val="1"/>
      <w:numFmt w:val="bullet"/>
      <w:lvlText w:val="-"/>
      <w:lvlJc w:val="left"/>
      <w:pPr>
        <w:tabs>
          <w:tab w:val="num" w:pos="1080"/>
        </w:tabs>
        <w:ind w:left="1080" w:hanging="360"/>
      </w:pPr>
      <w:rPr>
        <w:rFonts w:ascii="Arial" w:hAnsi="Arial" w:cs="Aria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2" w15:restartNumberingAfterBreak="0">
    <w:nsid w:val="01D4469A"/>
    <w:multiLevelType w:val="hybridMultilevel"/>
    <w:tmpl w:val="79D8BB06"/>
    <w:lvl w:ilvl="0" w:tplc="A9A6B0E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29244B0"/>
    <w:multiLevelType w:val="multilevel"/>
    <w:tmpl w:val="98DA824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5430A28"/>
    <w:multiLevelType w:val="hybridMultilevel"/>
    <w:tmpl w:val="C2C8F2A4"/>
    <w:lvl w:ilvl="0" w:tplc="40264B98">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69123B9"/>
    <w:multiLevelType w:val="hybridMultilevel"/>
    <w:tmpl w:val="616E3604"/>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6" w15:restartNumberingAfterBreak="0">
    <w:nsid w:val="092A424D"/>
    <w:multiLevelType w:val="hybridMultilevel"/>
    <w:tmpl w:val="D0EA19A2"/>
    <w:lvl w:ilvl="0" w:tplc="91D06218">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155B7F0F"/>
    <w:multiLevelType w:val="multilevel"/>
    <w:tmpl w:val="A1A013C4"/>
    <w:lvl w:ilvl="0">
      <w:start w:val="1"/>
      <w:numFmt w:val="decimal"/>
      <w:lvlText w:val="%1."/>
      <w:lvlJc w:val="left"/>
      <w:pPr>
        <w:ind w:left="420" w:hanging="420"/>
      </w:pPr>
      <w:rPr>
        <w:rFonts w:hint="default"/>
        <w:b w:val="0"/>
        <w:u w:val="none"/>
      </w:rPr>
    </w:lvl>
    <w:lvl w:ilvl="1">
      <w:start w:val="1"/>
      <w:numFmt w:val="decimal"/>
      <w:lvlText w:val="%1.%2."/>
      <w:lvlJc w:val="left"/>
      <w:pPr>
        <w:ind w:left="1129" w:hanging="420"/>
      </w:pPr>
      <w:rPr>
        <w:rFonts w:hint="default"/>
        <w:b/>
        <w:bCs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8" w15:restartNumberingAfterBreak="0">
    <w:nsid w:val="17C05661"/>
    <w:multiLevelType w:val="hybridMultilevel"/>
    <w:tmpl w:val="12243436"/>
    <w:name w:val="WWNum522"/>
    <w:lvl w:ilvl="0" w:tplc="04180019">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184001D6"/>
    <w:multiLevelType w:val="hybridMultilevel"/>
    <w:tmpl w:val="D082B2EC"/>
    <w:lvl w:ilvl="0" w:tplc="28742E70">
      <w:start w:val="1"/>
      <w:numFmt w:val="bullet"/>
      <w:lvlText w:val="-"/>
      <w:lvlJc w:val="left"/>
      <w:pPr>
        <w:tabs>
          <w:tab w:val="num" w:pos="1068"/>
        </w:tabs>
        <w:ind w:left="1068" w:hanging="360"/>
      </w:pPr>
      <w:rPr>
        <w:rFonts w:ascii="Times New Roman" w:eastAsia="Times New Roman" w:hAnsi="Times New Roman" w:cs="Times New Roman" w:hint="default"/>
        <w:b/>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EC22277"/>
    <w:multiLevelType w:val="hybridMultilevel"/>
    <w:tmpl w:val="CBA8ABA0"/>
    <w:lvl w:ilvl="0" w:tplc="04180017">
      <w:start w:val="1"/>
      <w:numFmt w:val="lowerLetter"/>
      <w:lvlText w:val="%1)"/>
      <w:lvlJc w:val="left"/>
      <w:pPr>
        <w:ind w:left="2718" w:hanging="360"/>
      </w:pPr>
    </w:lvl>
    <w:lvl w:ilvl="1" w:tplc="04180019" w:tentative="1">
      <w:start w:val="1"/>
      <w:numFmt w:val="lowerLetter"/>
      <w:lvlText w:val="%2."/>
      <w:lvlJc w:val="left"/>
      <w:pPr>
        <w:ind w:left="3438" w:hanging="360"/>
      </w:pPr>
    </w:lvl>
    <w:lvl w:ilvl="2" w:tplc="0418001B" w:tentative="1">
      <w:start w:val="1"/>
      <w:numFmt w:val="lowerRoman"/>
      <w:lvlText w:val="%3."/>
      <w:lvlJc w:val="right"/>
      <w:pPr>
        <w:ind w:left="4158" w:hanging="180"/>
      </w:pPr>
    </w:lvl>
    <w:lvl w:ilvl="3" w:tplc="0418000F" w:tentative="1">
      <w:start w:val="1"/>
      <w:numFmt w:val="decimal"/>
      <w:lvlText w:val="%4."/>
      <w:lvlJc w:val="left"/>
      <w:pPr>
        <w:ind w:left="4878" w:hanging="360"/>
      </w:pPr>
    </w:lvl>
    <w:lvl w:ilvl="4" w:tplc="04180019" w:tentative="1">
      <w:start w:val="1"/>
      <w:numFmt w:val="lowerLetter"/>
      <w:lvlText w:val="%5."/>
      <w:lvlJc w:val="left"/>
      <w:pPr>
        <w:ind w:left="5598" w:hanging="360"/>
      </w:pPr>
    </w:lvl>
    <w:lvl w:ilvl="5" w:tplc="0418001B" w:tentative="1">
      <w:start w:val="1"/>
      <w:numFmt w:val="lowerRoman"/>
      <w:lvlText w:val="%6."/>
      <w:lvlJc w:val="right"/>
      <w:pPr>
        <w:ind w:left="6318" w:hanging="180"/>
      </w:pPr>
    </w:lvl>
    <w:lvl w:ilvl="6" w:tplc="0418000F" w:tentative="1">
      <w:start w:val="1"/>
      <w:numFmt w:val="decimal"/>
      <w:lvlText w:val="%7."/>
      <w:lvlJc w:val="left"/>
      <w:pPr>
        <w:ind w:left="7038" w:hanging="360"/>
      </w:pPr>
    </w:lvl>
    <w:lvl w:ilvl="7" w:tplc="04180019" w:tentative="1">
      <w:start w:val="1"/>
      <w:numFmt w:val="lowerLetter"/>
      <w:lvlText w:val="%8."/>
      <w:lvlJc w:val="left"/>
      <w:pPr>
        <w:ind w:left="7758" w:hanging="360"/>
      </w:pPr>
    </w:lvl>
    <w:lvl w:ilvl="8" w:tplc="0418001B" w:tentative="1">
      <w:start w:val="1"/>
      <w:numFmt w:val="lowerRoman"/>
      <w:lvlText w:val="%9."/>
      <w:lvlJc w:val="right"/>
      <w:pPr>
        <w:ind w:left="8478" w:hanging="180"/>
      </w:pPr>
    </w:lvl>
  </w:abstractNum>
  <w:abstractNum w:abstractNumId="21" w15:restartNumberingAfterBreak="0">
    <w:nsid w:val="212C42CA"/>
    <w:multiLevelType w:val="hybridMultilevel"/>
    <w:tmpl w:val="F0E40E48"/>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15020D6"/>
    <w:multiLevelType w:val="hybridMultilevel"/>
    <w:tmpl w:val="3780B008"/>
    <w:lvl w:ilvl="0" w:tplc="6D224E24">
      <w:start w:val="1"/>
      <w:numFmt w:val="lowerLetter"/>
      <w:lvlText w:val="%1)"/>
      <w:lvlJc w:val="left"/>
      <w:pPr>
        <w:tabs>
          <w:tab w:val="num" w:pos="1155"/>
        </w:tabs>
        <w:ind w:left="1155" w:hanging="360"/>
      </w:pPr>
      <w:rPr>
        <w:rFonts w:hint="default"/>
      </w:rPr>
    </w:lvl>
    <w:lvl w:ilvl="1" w:tplc="04180019" w:tentative="1">
      <w:start w:val="1"/>
      <w:numFmt w:val="lowerLetter"/>
      <w:lvlText w:val="%2."/>
      <w:lvlJc w:val="left"/>
      <w:pPr>
        <w:tabs>
          <w:tab w:val="num" w:pos="1875"/>
        </w:tabs>
        <w:ind w:left="1875" w:hanging="360"/>
      </w:pPr>
    </w:lvl>
    <w:lvl w:ilvl="2" w:tplc="0418001B" w:tentative="1">
      <w:start w:val="1"/>
      <w:numFmt w:val="lowerRoman"/>
      <w:lvlText w:val="%3."/>
      <w:lvlJc w:val="right"/>
      <w:pPr>
        <w:tabs>
          <w:tab w:val="num" w:pos="2595"/>
        </w:tabs>
        <w:ind w:left="2595" w:hanging="180"/>
      </w:pPr>
    </w:lvl>
    <w:lvl w:ilvl="3" w:tplc="0418000F" w:tentative="1">
      <w:start w:val="1"/>
      <w:numFmt w:val="decimal"/>
      <w:lvlText w:val="%4."/>
      <w:lvlJc w:val="left"/>
      <w:pPr>
        <w:tabs>
          <w:tab w:val="num" w:pos="3315"/>
        </w:tabs>
        <w:ind w:left="3315" w:hanging="360"/>
      </w:pPr>
    </w:lvl>
    <w:lvl w:ilvl="4" w:tplc="04180019" w:tentative="1">
      <w:start w:val="1"/>
      <w:numFmt w:val="lowerLetter"/>
      <w:lvlText w:val="%5."/>
      <w:lvlJc w:val="left"/>
      <w:pPr>
        <w:tabs>
          <w:tab w:val="num" w:pos="4035"/>
        </w:tabs>
        <w:ind w:left="4035" w:hanging="360"/>
      </w:pPr>
    </w:lvl>
    <w:lvl w:ilvl="5" w:tplc="0418001B" w:tentative="1">
      <w:start w:val="1"/>
      <w:numFmt w:val="lowerRoman"/>
      <w:lvlText w:val="%6."/>
      <w:lvlJc w:val="right"/>
      <w:pPr>
        <w:tabs>
          <w:tab w:val="num" w:pos="4755"/>
        </w:tabs>
        <w:ind w:left="4755" w:hanging="180"/>
      </w:pPr>
    </w:lvl>
    <w:lvl w:ilvl="6" w:tplc="0418000F" w:tentative="1">
      <w:start w:val="1"/>
      <w:numFmt w:val="decimal"/>
      <w:lvlText w:val="%7."/>
      <w:lvlJc w:val="left"/>
      <w:pPr>
        <w:tabs>
          <w:tab w:val="num" w:pos="5475"/>
        </w:tabs>
        <w:ind w:left="5475" w:hanging="360"/>
      </w:pPr>
    </w:lvl>
    <w:lvl w:ilvl="7" w:tplc="04180019" w:tentative="1">
      <w:start w:val="1"/>
      <w:numFmt w:val="lowerLetter"/>
      <w:lvlText w:val="%8."/>
      <w:lvlJc w:val="left"/>
      <w:pPr>
        <w:tabs>
          <w:tab w:val="num" w:pos="6195"/>
        </w:tabs>
        <w:ind w:left="6195" w:hanging="360"/>
      </w:pPr>
    </w:lvl>
    <w:lvl w:ilvl="8" w:tplc="0418001B" w:tentative="1">
      <w:start w:val="1"/>
      <w:numFmt w:val="lowerRoman"/>
      <w:lvlText w:val="%9."/>
      <w:lvlJc w:val="right"/>
      <w:pPr>
        <w:tabs>
          <w:tab w:val="num" w:pos="6915"/>
        </w:tabs>
        <w:ind w:left="6915" w:hanging="180"/>
      </w:pPr>
    </w:lvl>
  </w:abstractNum>
  <w:abstractNum w:abstractNumId="23" w15:restartNumberingAfterBreak="0">
    <w:nsid w:val="229F6424"/>
    <w:multiLevelType w:val="hybridMultilevel"/>
    <w:tmpl w:val="EE420AD0"/>
    <w:name w:val="WWNum52"/>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4" w15:restartNumberingAfterBreak="0">
    <w:nsid w:val="29C07403"/>
    <w:multiLevelType w:val="hybridMultilevel"/>
    <w:tmpl w:val="C244484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0C530DD"/>
    <w:multiLevelType w:val="hybridMultilevel"/>
    <w:tmpl w:val="0630C45C"/>
    <w:lvl w:ilvl="0" w:tplc="5E0C7A9A">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6" w15:restartNumberingAfterBreak="0">
    <w:nsid w:val="33C25DF8"/>
    <w:multiLevelType w:val="hybridMultilevel"/>
    <w:tmpl w:val="C2444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1E6D64"/>
    <w:multiLevelType w:val="multilevel"/>
    <w:tmpl w:val="C66CA902"/>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795"/>
        </w:tabs>
        <w:ind w:left="795" w:hanging="720"/>
      </w:pPr>
      <w:rPr>
        <w:rFonts w:hint="default"/>
        <w:b/>
      </w:rPr>
    </w:lvl>
    <w:lvl w:ilvl="2">
      <w:start w:val="1"/>
      <w:numFmt w:val="decimal"/>
      <w:lvlText w:val="%1.%2.%3."/>
      <w:lvlJc w:val="left"/>
      <w:pPr>
        <w:tabs>
          <w:tab w:val="num" w:pos="870"/>
        </w:tabs>
        <w:ind w:left="870" w:hanging="720"/>
      </w:pPr>
      <w:rPr>
        <w:rFonts w:hint="default"/>
        <w:b/>
      </w:rPr>
    </w:lvl>
    <w:lvl w:ilvl="3">
      <w:start w:val="1"/>
      <w:numFmt w:val="decimal"/>
      <w:lvlText w:val="%1.%2.%3.%4."/>
      <w:lvlJc w:val="left"/>
      <w:pPr>
        <w:tabs>
          <w:tab w:val="num" w:pos="1305"/>
        </w:tabs>
        <w:ind w:left="1305" w:hanging="1080"/>
      </w:pPr>
      <w:rPr>
        <w:rFonts w:hint="default"/>
        <w:b/>
      </w:rPr>
    </w:lvl>
    <w:lvl w:ilvl="4">
      <w:start w:val="1"/>
      <w:numFmt w:val="decimal"/>
      <w:lvlText w:val="%1.%2.%3.%4.%5."/>
      <w:lvlJc w:val="left"/>
      <w:pPr>
        <w:tabs>
          <w:tab w:val="num" w:pos="1380"/>
        </w:tabs>
        <w:ind w:left="1380" w:hanging="1080"/>
      </w:pPr>
      <w:rPr>
        <w:rFonts w:hint="default"/>
        <w:b/>
      </w:rPr>
    </w:lvl>
    <w:lvl w:ilvl="5">
      <w:start w:val="1"/>
      <w:numFmt w:val="decimal"/>
      <w:lvlText w:val="%1.%2.%3.%4.%5.%6."/>
      <w:lvlJc w:val="left"/>
      <w:pPr>
        <w:tabs>
          <w:tab w:val="num" w:pos="1815"/>
        </w:tabs>
        <w:ind w:left="1815" w:hanging="1440"/>
      </w:pPr>
      <w:rPr>
        <w:rFonts w:hint="default"/>
        <w:b/>
      </w:rPr>
    </w:lvl>
    <w:lvl w:ilvl="6">
      <w:start w:val="1"/>
      <w:numFmt w:val="decimal"/>
      <w:lvlText w:val="%1.%2.%3.%4.%5.%6.%7."/>
      <w:lvlJc w:val="left"/>
      <w:pPr>
        <w:tabs>
          <w:tab w:val="num" w:pos="2250"/>
        </w:tabs>
        <w:ind w:left="2250" w:hanging="1800"/>
      </w:pPr>
      <w:rPr>
        <w:rFonts w:hint="default"/>
        <w:b/>
      </w:rPr>
    </w:lvl>
    <w:lvl w:ilvl="7">
      <w:start w:val="1"/>
      <w:numFmt w:val="decimal"/>
      <w:lvlText w:val="%1.%2.%3.%4.%5.%6.%7.%8."/>
      <w:lvlJc w:val="left"/>
      <w:pPr>
        <w:tabs>
          <w:tab w:val="num" w:pos="2325"/>
        </w:tabs>
        <w:ind w:left="2325" w:hanging="1800"/>
      </w:pPr>
      <w:rPr>
        <w:rFonts w:hint="default"/>
        <w:b/>
      </w:rPr>
    </w:lvl>
    <w:lvl w:ilvl="8">
      <w:start w:val="1"/>
      <w:numFmt w:val="decimal"/>
      <w:lvlText w:val="%1.%2.%3.%4.%5.%6.%7.%8.%9."/>
      <w:lvlJc w:val="left"/>
      <w:pPr>
        <w:tabs>
          <w:tab w:val="num" w:pos="2760"/>
        </w:tabs>
        <w:ind w:left="2760" w:hanging="2160"/>
      </w:pPr>
      <w:rPr>
        <w:rFonts w:hint="default"/>
        <w:b/>
      </w:rPr>
    </w:lvl>
  </w:abstractNum>
  <w:abstractNum w:abstractNumId="28" w15:restartNumberingAfterBreak="0">
    <w:nsid w:val="37046488"/>
    <w:multiLevelType w:val="hybridMultilevel"/>
    <w:tmpl w:val="B13488FE"/>
    <w:name w:val="WWNum5222"/>
    <w:lvl w:ilvl="0" w:tplc="04180019">
      <w:start w:val="1"/>
      <w:numFmt w:val="lowerLetter"/>
      <w:lvlText w:val="%1."/>
      <w:lvlJc w:val="left"/>
      <w:pPr>
        <w:ind w:left="2148" w:hanging="360"/>
      </w:pPr>
    </w:lvl>
    <w:lvl w:ilvl="1" w:tplc="E7E6E39E">
      <w:start w:val="1"/>
      <w:numFmt w:val="lowerLetter"/>
      <w:lvlText w:val="%2)"/>
      <w:lvlJc w:val="left"/>
      <w:pPr>
        <w:ind w:left="2868" w:hanging="360"/>
      </w:pPr>
      <w:rPr>
        <w:rFonts w:hint="default"/>
        <w:b/>
      </w:r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29" w15:restartNumberingAfterBreak="0">
    <w:nsid w:val="37DC381F"/>
    <w:multiLevelType w:val="hybridMultilevel"/>
    <w:tmpl w:val="23780328"/>
    <w:lvl w:ilvl="0" w:tplc="65E217C2">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0792550"/>
    <w:multiLevelType w:val="hybridMultilevel"/>
    <w:tmpl w:val="2C422F98"/>
    <w:name w:val="WWNum52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3904079"/>
    <w:multiLevelType w:val="hybridMultilevel"/>
    <w:tmpl w:val="BC5A42BC"/>
    <w:lvl w:ilvl="0" w:tplc="947002B2">
      <w:start w:val="2"/>
      <w:numFmt w:val="bullet"/>
      <w:lvlText w:val="-"/>
      <w:lvlJc w:val="left"/>
      <w:pPr>
        <w:tabs>
          <w:tab w:val="num" w:pos="1215"/>
        </w:tabs>
        <w:ind w:left="1215" w:hanging="360"/>
      </w:pPr>
      <w:rPr>
        <w:rFonts w:ascii="Times New Roman" w:eastAsia="Times New Roman" w:hAnsi="Times New Roman" w:cs="Times New Roman" w:hint="default"/>
      </w:rPr>
    </w:lvl>
    <w:lvl w:ilvl="1" w:tplc="04180003" w:tentative="1">
      <w:start w:val="1"/>
      <w:numFmt w:val="bullet"/>
      <w:lvlText w:val="o"/>
      <w:lvlJc w:val="left"/>
      <w:pPr>
        <w:tabs>
          <w:tab w:val="num" w:pos="1935"/>
        </w:tabs>
        <w:ind w:left="1935" w:hanging="360"/>
      </w:pPr>
      <w:rPr>
        <w:rFonts w:ascii="Courier New" w:hAnsi="Courier New" w:hint="default"/>
      </w:rPr>
    </w:lvl>
    <w:lvl w:ilvl="2" w:tplc="04180005" w:tentative="1">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32" w15:restartNumberingAfterBreak="0">
    <w:nsid w:val="447E5241"/>
    <w:multiLevelType w:val="hybridMultilevel"/>
    <w:tmpl w:val="ABE058A2"/>
    <w:name w:val="WWNum5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4F3680A"/>
    <w:multiLevelType w:val="hybridMultilevel"/>
    <w:tmpl w:val="A734F7A0"/>
    <w:lvl w:ilvl="0" w:tplc="7018A8DC">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4" w15:restartNumberingAfterBreak="0">
    <w:nsid w:val="4AE166EA"/>
    <w:multiLevelType w:val="hybridMultilevel"/>
    <w:tmpl w:val="FCE464E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C40040F"/>
    <w:multiLevelType w:val="hybridMultilevel"/>
    <w:tmpl w:val="2D06B9D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15:restartNumberingAfterBreak="0">
    <w:nsid w:val="533D10CD"/>
    <w:multiLevelType w:val="multilevel"/>
    <w:tmpl w:val="537C266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C3E0EB0"/>
    <w:multiLevelType w:val="hybridMultilevel"/>
    <w:tmpl w:val="A3043BA6"/>
    <w:lvl w:ilvl="0" w:tplc="431841C6">
      <w:start w:val="1"/>
      <w:numFmt w:val="lowerLetter"/>
      <w:lvlText w:val="%1)"/>
      <w:lvlJc w:val="left"/>
      <w:pPr>
        <w:tabs>
          <w:tab w:val="num" w:pos="780"/>
        </w:tabs>
        <w:ind w:left="780" w:hanging="360"/>
      </w:pPr>
      <w:rPr>
        <w:rFonts w:hint="default"/>
      </w:rPr>
    </w:lvl>
    <w:lvl w:ilvl="1" w:tplc="04180019" w:tentative="1">
      <w:start w:val="1"/>
      <w:numFmt w:val="lowerLetter"/>
      <w:lvlText w:val="%2."/>
      <w:lvlJc w:val="left"/>
      <w:pPr>
        <w:tabs>
          <w:tab w:val="num" w:pos="1500"/>
        </w:tabs>
        <w:ind w:left="1500" w:hanging="360"/>
      </w:pPr>
    </w:lvl>
    <w:lvl w:ilvl="2" w:tplc="0418001B" w:tentative="1">
      <w:start w:val="1"/>
      <w:numFmt w:val="lowerRoman"/>
      <w:lvlText w:val="%3."/>
      <w:lvlJc w:val="right"/>
      <w:pPr>
        <w:tabs>
          <w:tab w:val="num" w:pos="2220"/>
        </w:tabs>
        <w:ind w:left="2220" w:hanging="180"/>
      </w:pPr>
    </w:lvl>
    <w:lvl w:ilvl="3" w:tplc="0418000F" w:tentative="1">
      <w:start w:val="1"/>
      <w:numFmt w:val="decimal"/>
      <w:lvlText w:val="%4."/>
      <w:lvlJc w:val="left"/>
      <w:pPr>
        <w:tabs>
          <w:tab w:val="num" w:pos="2940"/>
        </w:tabs>
        <w:ind w:left="2940" w:hanging="360"/>
      </w:pPr>
    </w:lvl>
    <w:lvl w:ilvl="4" w:tplc="04180019" w:tentative="1">
      <w:start w:val="1"/>
      <w:numFmt w:val="lowerLetter"/>
      <w:lvlText w:val="%5."/>
      <w:lvlJc w:val="left"/>
      <w:pPr>
        <w:tabs>
          <w:tab w:val="num" w:pos="3660"/>
        </w:tabs>
        <w:ind w:left="3660" w:hanging="360"/>
      </w:pPr>
    </w:lvl>
    <w:lvl w:ilvl="5" w:tplc="0418001B" w:tentative="1">
      <w:start w:val="1"/>
      <w:numFmt w:val="lowerRoman"/>
      <w:lvlText w:val="%6."/>
      <w:lvlJc w:val="right"/>
      <w:pPr>
        <w:tabs>
          <w:tab w:val="num" w:pos="4380"/>
        </w:tabs>
        <w:ind w:left="4380" w:hanging="180"/>
      </w:pPr>
    </w:lvl>
    <w:lvl w:ilvl="6" w:tplc="0418000F" w:tentative="1">
      <w:start w:val="1"/>
      <w:numFmt w:val="decimal"/>
      <w:lvlText w:val="%7."/>
      <w:lvlJc w:val="left"/>
      <w:pPr>
        <w:tabs>
          <w:tab w:val="num" w:pos="5100"/>
        </w:tabs>
        <w:ind w:left="5100" w:hanging="360"/>
      </w:pPr>
    </w:lvl>
    <w:lvl w:ilvl="7" w:tplc="04180019" w:tentative="1">
      <w:start w:val="1"/>
      <w:numFmt w:val="lowerLetter"/>
      <w:lvlText w:val="%8."/>
      <w:lvlJc w:val="left"/>
      <w:pPr>
        <w:tabs>
          <w:tab w:val="num" w:pos="5820"/>
        </w:tabs>
        <w:ind w:left="5820" w:hanging="360"/>
      </w:pPr>
    </w:lvl>
    <w:lvl w:ilvl="8" w:tplc="0418001B" w:tentative="1">
      <w:start w:val="1"/>
      <w:numFmt w:val="lowerRoman"/>
      <w:lvlText w:val="%9."/>
      <w:lvlJc w:val="right"/>
      <w:pPr>
        <w:tabs>
          <w:tab w:val="num" w:pos="6540"/>
        </w:tabs>
        <w:ind w:left="6540" w:hanging="180"/>
      </w:pPr>
    </w:lvl>
  </w:abstractNum>
  <w:abstractNum w:abstractNumId="38" w15:restartNumberingAfterBreak="0">
    <w:nsid w:val="634A6AEE"/>
    <w:multiLevelType w:val="hybridMultilevel"/>
    <w:tmpl w:val="1884FF3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5165740"/>
    <w:multiLevelType w:val="hybridMultilevel"/>
    <w:tmpl w:val="D576AC4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6E52466"/>
    <w:multiLevelType w:val="hybridMultilevel"/>
    <w:tmpl w:val="200850C6"/>
    <w:name w:val="WWNum5222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DB7547D"/>
    <w:multiLevelType w:val="hybridMultilevel"/>
    <w:tmpl w:val="1812BA3A"/>
    <w:lvl w:ilvl="0" w:tplc="04180001">
      <w:start w:val="1"/>
      <w:numFmt w:val="bullet"/>
      <w:lvlText w:val=""/>
      <w:lvlJc w:val="left"/>
      <w:pPr>
        <w:ind w:left="1950" w:hanging="360"/>
      </w:pPr>
      <w:rPr>
        <w:rFonts w:ascii="Symbol" w:hAnsi="Symbol" w:hint="default"/>
      </w:rPr>
    </w:lvl>
    <w:lvl w:ilvl="1" w:tplc="FFFFFFFF">
      <w:start w:val="1"/>
      <w:numFmt w:val="lowerLetter"/>
      <w:lvlText w:val="%2."/>
      <w:lvlJc w:val="left"/>
      <w:pPr>
        <w:ind w:left="2670" w:hanging="360"/>
      </w:pPr>
    </w:lvl>
    <w:lvl w:ilvl="2" w:tplc="FFFFFFFF" w:tentative="1">
      <w:start w:val="1"/>
      <w:numFmt w:val="lowerRoman"/>
      <w:lvlText w:val="%3."/>
      <w:lvlJc w:val="right"/>
      <w:pPr>
        <w:ind w:left="3390" w:hanging="180"/>
      </w:pPr>
    </w:lvl>
    <w:lvl w:ilvl="3" w:tplc="FFFFFFFF" w:tentative="1">
      <w:start w:val="1"/>
      <w:numFmt w:val="decimal"/>
      <w:lvlText w:val="%4."/>
      <w:lvlJc w:val="left"/>
      <w:pPr>
        <w:ind w:left="4110" w:hanging="360"/>
      </w:pPr>
    </w:lvl>
    <w:lvl w:ilvl="4" w:tplc="FFFFFFFF" w:tentative="1">
      <w:start w:val="1"/>
      <w:numFmt w:val="lowerLetter"/>
      <w:lvlText w:val="%5."/>
      <w:lvlJc w:val="left"/>
      <w:pPr>
        <w:ind w:left="4830" w:hanging="360"/>
      </w:pPr>
    </w:lvl>
    <w:lvl w:ilvl="5" w:tplc="FFFFFFFF" w:tentative="1">
      <w:start w:val="1"/>
      <w:numFmt w:val="lowerRoman"/>
      <w:lvlText w:val="%6."/>
      <w:lvlJc w:val="right"/>
      <w:pPr>
        <w:ind w:left="5550" w:hanging="180"/>
      </w:pPr>
    </w:lvl>
    <w:lvl w:ilvl="6" w:tplc="FFFFFFFF" w:tentative="1">
      <w:start w:val="1"/>
      <w:numFmt w:val="decimal"/>
      <w:lvlText w:val="%7."/>
      <w:lvlJc w:val="left"/>
      <w:pPr>
        <w:ind w:left="6270" w:hanging="360"/>
      </w:pPr>
    </w:lvl>
    <w:lvl w:ilvl="7" w:tplc="FFFFFFFF" w:tentative="1">
      <w:start w:val="1"/>
      <w:numFmt w:val="lowerLetter"/>
      <w:lvlText w:val="%8."/>
      <w:lvlJc w:val="left"/>
      <w:pPr>
        <w:ind w:left="6990" w:hanging="360"/>
      </w:pPr>
    </w:lvl>
    <w:lvl w:ilvl="8" w:tplc="FFFFFFFF" w:tentative="1">
      <w:start w:val="1"/>
      <w:numFmt w:val="lowerRoman"/>
      <w:lvlText w:val="%9."/>
      <w:lvlJc w:val="right"/>
      <w:pPr>
        <w:ind w:left="7710" w:hanging="180"/>
      </w:pPr>
    </w:lvl>
  </w:abstractNum>
  <w:abstractNum w:abstractNumId="42" w15:restartNumberingAfterBreak="0">
    <w:nsid w:val="70566C42"/>
    <w:multiLevelType w:val="hybridMultilevel"/>
    <w:tmpl w:val="D1DC6496"/>
    <w:name w:val="WWNum522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29F09C7"/>
    <w:multiLevelType w:val="hybridMultilevel"/>
    <w:tmpl w:val="A6C8CA96"/>
    <w:lvl w:ilvl="0" w:tplc="D3261A62">
      <w:start w:val="1"/>
      <w:numFmt w:val="lowerLetter"/>
      <w:lvlText w:val="%1)"/>
      <w:lvlJc w:val="left"/>
      <w:pPr>
        <w:tabs>
          <w:tab w:val="num" w:pos="855"/>
        </w:tabs>
        <w:ind w:left="855" w:hanging="360"/>
      </w:pPr>
      <w:rPr>
        <w:rFonts w:hint="default"/>
      </w:rPr>
    </w:lvl>
    <w:lvl w:ilvl="1" w:tplc="04180019" w:tentative="1">
      <w:start w:val="1"/>
      <w:numFmt w:val="lowerLetter"/>
      <w:lvlText w:val="%2."/>
      <w:lvlJc w:val="left"/>
      <w:pPr>
        <w:tabs>
          <w:tab w:val="num" w:pos="1575"/>
        </w:tabs>
        <w:ind w:left="1575" w:hanging="360"/>
      </w:pPr>
    </w:lvl>
    <w:lvl w:ilvl="2" w:tplc="0418001B" w:tentative="1">
      <w:start w:val="1"/>
      <w:numFmt w:val="lowerRoman"/>
      <w:lvlText w:val="%3."/>
      <w:lvlJc w:val="right"/>
      <w:pPr>
        <w:tabs>
          <w:tab w:val="num" w:pos="2295"/>
        </w:tabs>
        <w:ind w:left="2295" w:hanging="180"/>
      </w:pPr>
    </w:lvl>
    <w:lvl w:ilvl="3" w:tplc="0418000F" w:tentative="1">
      <w:start w:val="1"/>
      <w:numFmt w:val="decimal"/>
      <w:lvlText w:val="%4."/>
      <w:lvlJc w:val="left"/>
      <w:pPr>
        <w:tabs>
          <w:tab w:val="num" w:pos="3015"/>
        </w:tabs>
        <w:ind w:left="3015" w:hanging="360"/>
      </w:pPr>
    </w:lvl>
    <w:lvl w:ilvl="4" w:tplc="04180019" w:tentative="1">
      <w:start w:val="1"/>
      <w:numFmt w:val="lowerLetter"/>
      <w:lvlText w:val="%5."/>
      <w:lvlJc w:val="left"/>
      <w:pPr>
        <w:tabs>
          <w:tab w:val="num" w:pos="3735"/>
        </w:tabs>
        <w:ind w:left="3735" w:hanging="360"/>
      </w:pPr>
    </w:lvl>
    <w:lvl w:ilvl="5" w:tplc="0418001B" w:tentative="1">
      <w:start w:val="1"/>
      <w:numFmt w:val="lowerRoman"/>
      <w:lvlText w:val="%6."/>
      <w:lvlJc w:val="right"/>
      <w:pPr>
        <w:tabs>
          <w:tab w:val="num" w:pos="4455"/>
        </w:tabs>
        <w:ind w:left="4455" w:hanging="180"/>
      </w:pPr>
    </w:lvl>
    <w:lvl w:ilvl="6" w:tplc="0418000F" w:tentative="1">
      <w:start w:val="1"/>
      <w:numFmt w:val="decimal"/>
      <w:lvlText w:val="%7."/>
      <w:lvlJc w:val="left"/>
      <w:pPr>
        <w:tabs>
          <w:tab w:val="num" w:pos="5175"/>
        </w:tabs>
        <w:ind w:left="5175" w:hanging="360"/>
      </w:pPr>
    </w:lvl>
    <w:lvl w:ilvl="7" w:tplc="04180019" w:tentative="1">
      <w:start w:val="1"/>
      <w:numFmt w:val="lowerLetter"/>
      <w:lvlText w:val="%8."/>
      <w:lvlJc w:val="left"/>
      <w:pPr>
        <w:tabs>
          <w:tab w:val="num" w:pos="5895"/>
        </w:tabs>
        <w:ind w:left="5895" w:hanging="360"/>
      </w:pPr>
    </w:lvl>
    <w:lvl w:ilvl="8" w:tplc="0418001B" w:tentative="1">
      <w:start w:val="1"/>
      <w:numFmt w:val="lowerRoman"/>
      <w:lvlText w:val="%9."/>
      <w:lvlJc w:val="right"/>
      <w:pPr>
        <w:tabs>
          <w:tab w:val="num" w:pos="6615"/>
        </w:tabs>
        <w:ind w:left="6615" w:hanging="180"/>
      </w:pPr>
    </w:lvl>
  </w:abstractNum>
  <w:abstractNum w:abstractNumId="44" w15:restartNumberingAfterBreak="0">
    <w:nsid w:val="7A183689"/>
    <w:multiLevelType w:val="hybridMultilevel"/>
    <w:tmpl w:val="0FFC8BAC"/>
    <w:lvl w:ilvl="0" w:tplc="C27E12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E3F0D7A"/>
    <w:multiLevelType w:val="hybridMultilevel"/>
    <w:tmpl w:val="50E2504A"/>
    <w:name w:val="WWNum52222222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15993362">
    <w:abstractNumId w:val="0"/>
  </w:num>
  <w:num w:numId="2" w16cid:durableId="53437075">
    <w:abstractNumId w:val="33"/>
  </w:num>
  <w:num w:numId="3" w16cid:durableId="2105107006">
    <w:abstractNumId w:val="25"/>
  </w:num>
  <w:num w:numId="4" w16cid:durableId="910309146">
    <w:abstractNumId w:val="16"/>
  </w:num>
  <w:num w:numId="5" w16cid:durableId="395051633">
    <w:abstractNumId w:val="31"/>
  </w:num>
  <w:num w:numId="6" w16cid:durableId="1594121790">
    <w:abstractNumId w:val="13"/>
  </w:num>
  <w:num w:numId="7" w16cid:durableId="684677826">
    <w:abstractNumId w:val="27"/>
  </w:num>
  <w:num w:numId="8" w16cid:durableId="334575607">
    <w:abstractNumId w:val="22"/>
  </w:num>
  <w:num w:numId="9" w16cid:durableId="1228296798">
    <w:abstractNumId w:val="37"/>
  </w:num>
  <w:num w:numId="10" w16cid:durableId="724766590">
    <w:abstractNumId w:val="43"/>
  </w:num>
  <w:num w:numId="11" w16cid:durableId="376470798">
    <w:abstractNumId w:val="19"/>
  </w:num>
  <w:num w:numId="12" w16cid:durableId="1322271408">
    <w:abstractNumId w:val="1"/>
  </w:num>
  <w:num w:numId="13" w16cid:durableId="164708684">
    <w:abstractNumId w:val="2"/>
  </w:num>
  <w:num w:numId="14" w16cid:durableId="812527676">
    <w:abstractNumId w:val="3"/>
  </w:num>
  <w:num w:numId="15" w16cid:durableId="802310667">
    <w:abstractNumId w:val="4"/>
  </w:num>
  <w:num w:numId="16" w16cid:durableId="1151867132">
    <w:abstractNumId w:val="5"/>
  </w:num>
  <w:num w:numId="17" w16cid:durableId="844900931">
    <w:abstractNumId w:val="6"/>
  </w:num>
  <w:num w:numId="18" w16cid:durableId="1952660785">
    <w:abstractNumId w:val="7"/>
  </w:num>
  <w:num w:numId="19" w16cid:durableId="978147540">
    <w:abstractNumId w:val="8"/>
  </w:num>
  <w:num w:numId="20" w16cid:durableId="2094205833">
    <w:abstractNumId w:val="9"/>
  </w:num>
  <w:num w:numId="21" w16cid:durableId="956764015">
    <w:abstractNumId w:val="10"/>
  </w:num>
  <w:num w:numId="22" w16cid:durableId="1253927790">
    <w:abstractNumId w:val="35"/>
  </w:num>
  <w:num w:numId="23" w16cid:durableId="394470357">
    <w:abstractNumId w:val="15"/>
  </w:num>
  <w:num w:numId="24" w16cid:durableId="1070343410">
    <w:abstractNumId w:val="11"/>
  </w:num>
  <w:num w:numId="25" w16cid:durableId="1030955667">
    <w:abstractNumId w:val="17"/>
  </w:num>
  <w:num w:numId="26" w16cid:durableId="860899228">
    <w:abstractNumId w:val="20"/>
  </w:num>
  <w:num w:numId="27" w16cid:durableId="1067412202">
    <w:abstractNumId w:val="36"/>
  </w:num>
  <w:num w:numId="28" w16cid:durableId="333001121">
    <w:abstractNumId w:val="23"/>
  </w:num>
  <w:num w:numId="29" w16cid:durableId="1207330099">
    <w:abstractNumId w:val="18"/>
  </w:num>
  <w:num w:numId="30" w16cid:durableId="322439216">
    <w:abstractNumId w:val="12"/>
  </w:num>
  <w:num w:numId="31" w16cid:durableId="1608462773">
    <w:abstractNumId w:val="28"/>
  </w:num>
  <w:num w:numId="32" w16cid:durableId="1257177800">
    <w:abstractNumId w:val="40"/>
  </w:num>
  <w:num w:numId="33" w16cid:durableId="2065329317">
    <w:abstractNumId w:val="32"/>
  </w:num>
  <w:num w:numId="34" w16cid:durableId="1643582382">
    <w:abstractNumId w:val="30"/>
  </w:num>
  <w:num w:numId="35" w16cid:durableId="598946241">
    <w:abstractNumId w:val="42"/>
  </w:num>
  <w:num w:numId="36" w16cid:durableId="1119030785">
    <w:abstractNumId w:val="45"/>
  </w:num>
  <w:num w:numId="37" w16cid:durableId="1736051167">
    <w:abstractNumId w:val="29"/>
  </w:num>
  <w:num w:numId="38" w16cid:durableId="1643533408">
    <w:abstractNumId w:val="21"/>
  </w:num>
  <w:num w:numId="39" w16cid:durableId="46153652">
    <w:abstractNumId w:val="41"/>
  </w:num>
  <w:num w:numId="40" w16cid:durableId="1658797856">
    <w:abstractNumId w:val="38"/>
  </w:num>
  <w:num w:numId="41" w16cid:durableId="1181823036">
    <w:abstractNumId w:val="24"/>
  </w:num>
  <w:num w:numId="42" w16cid:durableId="872612709">
    <w:abstractNumId w:val="26"/>
  </w:num>
  <w:num w:numId="43" w16cid:durableId="432165416">
    <w:abstractNumId w:val="14"/>
  </w:num>
  <w:num w:numId="44" w16cid:durableId="664015110">
    <w:abstractNumId w:val="34"/>
  </w:num>
  <w:num w:numId="45" w16cid:durableId="1660422616">
    <w:abstractNumId w:val="39"/>
  </w:num>
  <w:num w:numId="46" w16cid:durableId="120143863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44"/>
    <w:rsid w:val="001F3058"/>
    <w:rsid w:val="00241CDB"/>
    <w:rsid w:val="003A7065"/>
    <w:rsid w:val="0044176E"/>
    <w:rsid w:val="00455F37"/>
    <w:rsid w:val="00461A44"/>
    <w:rsid w:val="00671064"/>
    <w:rsid w:val="0075137D"/>
    <w:rsid w:val="009D6780"/>
    <w:rsid w:val="00A11588"/>
    <w:rsid w:val="00C24EBD"/>
    <w:rsid w:val="00F52E9D"/>
    <w:rsid w:val="00F67A29"/>
    <w:rsid w:val="00FD44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F367"/>
  <w15:chartTrackingRefBased/>
  <w15:docId w15:val="{825F1224-69B6-44A7-AA76-2C383384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461A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61A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61A4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61A4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61A4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61A4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61A4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61A4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61A4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61A4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61A4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61A4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61A4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61A4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61A4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61A4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61A4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61A44"/>
    <w:rPr>
      <w:rFonts w:eastAsiaTheme="majorEastAsia" w:cstheme="majorBidi"/>
      <w:color w:val="272727" w:themeColor="text1" w:themeTint="D8"/>
    </w:rPr>
  </w:style>
  <w:style w:type="paragraph" w:styleId="Titlu">
    <w:name w:val="Title"/>
    <w:basedOn w:val="Normal"/>
    <w:next w:val="Normal"/>
    <w:link w:val="TitluCaracter"/>
    <w:uiPriority w:val="10"/>
    <w:qFormat/>
    <w:rsid w:val="00461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61A4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61A4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61A4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61A4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61A44"/>
    <w:rPr>
      <w:i/>
      <w:iCs/>
      <w:color w:val="404040" w:themeColor="text1" w:themeTint="BF"/>
    </w:rPr>
  </w:style>
  <w:style w:type="paragraph" w:styleId="Listparagraf">
    <w:name w:val="List Paragraph"/>
    <w:basedOn w:val="Normal"/>
    <w:uiPriority w:val="34"/>
    <w:qFormat/>
    <w:rsid w:val="00461A44"/>
    <w:pPr>
      <w:ind w:left="720"/>
      <w:contextualSpacing/>
    </w:pPr>
  </w:style>
  <w:style w:type="character" w:styleId="Accentuareintens">
    <w:name w:val="Intense Emphasis"/>
    <w:basedOn w:val="Fontdeparagrafimplicit"/>
    <w:uiPriority w:val="21"/>
    <w:qFormat/>
    <w:rsid w:val="00461A44"/>
    <w:rPr>
      <w:i/>
      <w:iCs/>
      <w:color w:val="2F5496" w:themeColor="accent1" w:themeShade="BF"/>
    </w:rPr>
  </w:style>
  <w:style w:type="paragraph" w:styleId="Citatintens">
    <w:name w:val="Intense Quote"/>
    <w:basedOn w:val="Normal"/>
    <w:next w:val="Normal"/>
    <w:link w:val="CitatintensCaracter"/>
    <w:uiPriority w:val="30"/>
    <w:qFormat/>
    <w:rsid w:val="00461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61A44"/>
    <w:rPr>
      <w:i/>
      <w:iCs/>
      <w:color w:val="2F5496" w:themeColor="accent1" w:themeShade="BF"/>
    </w:rPr>
  </w:style>
  <w:style w:type="character" w:styleId="Referireintens">
    <w:name w:val="Intense Reference"/>
    <w:basedOn w:val="Fontdeparagrafimplicit"/>
    <w:uiPriority w:val="32"/>
    <w:qFormat/>
    <w:rsid w:val="00461A44"/>
    <w:rPr>
      <w:b/>
      <w:bCs/>
      <w:smallCaps/>
      <w:color w:val="2F5496" w:themeColor="accent1" w:themeShade="BF"/>
      <w:spacing w:val="5"/>
    </w:rPr>
  </w:style>
  <w:style w:type="numbering" w:customStyle="1" w:styleId="FrListare1">
    <w:name w:val="Fără Listare1"/>
    <w:next w:val="FrListare"/>
    <w:uiPriority w:val="99"/>
    <w:semiHidden/>
    <w:unhideWhenUsed/>
    <w:rsid w:val="009D6780"/>
  </w:style>
  <w:style w:type="character" w:customStyle="1" w:styleId="WW8Num1z0">
    <w:name w:val="WW8Num1z0"/>
    <w:rsid w:val="009D6780"/>
    <w:rPr>
      <w:rFonts w:ascii="Times New Roman" w:hAnsi="Times New Roman" w:cs="Times New Roman"/>
      <w:color w:val="000000"/>
      <w:sz w:val="28"/>
    </w:rPr>
  </w:style>
  <w:style w:type="character" w:customStyle="1" w:styleId="WW8Num1z1">
    <w:name w:val="WW8Num1z1"/>
    <w:rsid w:val="009D6780"/>
    <w:rPr>
      <w:rFonts w:ascii="Courier New" w:hAnsi="Courier New" w:cs="Courier New"/>
    </w:rPr>
  </w:style>
  <w:style w:type="character" w:customStyle="1" w:styleId="WW8Num1z2">
    <w:name w:val="WW8Num1z2"/>
    <w:rsid w:val="009D6780"/>
    <w:rPr>
      <w:rFonts w:ascii="Wingdings" w:hAnsi="Wingdings" w:cs="Wingdings"/>
    </w:rPr>
  </w:style>
  <w:style w:type="character" w:customStyle="1" w:styleId="WW8Num1z3">
    <w:name w:val="WW8Num1z3"/>
    <w:rsid w:val="009D6780"/>
    <w:rPr>
      <w:rFonts w:ascii="Symbol" w:hAnsi="Symbol" w:cs="Symbol"/>
    </w:rPr>
  </w:style>
  <w:style w:type="character" w:customStyle="1" w:styleId="WW8Num2z0">
    <w:name w:val="WW8Num2z0"/>
    <w:rsid w:val="009D6780"/>
    <w:rPr>
      <w:rFonts w:ascii="Times New Roman" w:hAnsi="Times New Roman" w:cs="Times New Roman"/>
      <w:color w:val="000000"/>
      <w:sz w:val="28"/>
    </w:rPr>
  </w:style>
  <w:style w:type="character" w:customStyle="1" w:styleId="WW8Num2z1">
    <w:name w:val="WW8Num2z1"/>
    <w:rsid w:val="009D6780"/>
    <w:rPr>
      <w:rFonts w:ascii="Courier New" w:hAnsi="Courier New" w:cs="Courier New"/>
    </w:rPr>
  </w:style>
  <w:style w:type="character" w:customStyle="1" w:styleId="WW8Num2z2">
    <w:name w:val="WW8Num2z2"/>
    <w:rsid w:val="009D6780"/>
    <w:rPr>
      <w:rFonts w:ascii="Wingdings" w:hAnsi="Wingdings" w:cs="Wingdings"/>
    </w:rPr>
  </w:style>
  <w:style w:type="character" w:customStyle="1" w:styleId="WW8Num2z3">
    <w:name w:val="WW8Num2z3"/>
    <w:rsid w:val="009D6780"/>
    <w:rPr>
      <w:rFonts w:ascii="Symbol" w:hAnsi="Symbol" w:cs="Symbol"/>
    </w:rPr>
  </w:style>
  <w:style w:type="character" w:customStyle="1" w:styleId="WW8Num2z4">
    <w:name w:val="WW8Num2z4"/>
    <w:rsid w:val="009D6780"/>
  </w:style>
  <w:style w:type="character" w:customStyle="1" w:styleId="WW8Num2z5">
    <w:name w:val="WW8Num2z5"/>
    <w:rsid w:val="009D6780"/>
  </w:style>
  <w:style w:type="character" w:customStyle="1" w:styleId="WW8Num2z6">
    <w:name w:val="WW8Num2z6"/>
    <w:rsid w:val="009D6780"/>
  </w:style>
  <w:style w:type="character" w:customStyle="1" w:styleId="WW8Num2z7">
    <w:name w:val="WW8Num2z7"/>
    <w:rsid w:val="009D6780"/>
  </w:style>
  <w:style w:type="character" w:customStyle="1" w:styleId="WW8Num2z8">
    <w:name w:val="WW8Num2z8"/>
    <w:rsid w:val="009D6780"/>
  </w:style>
  <w:style w:type="character" w:customStyle="1" w:styleId="HeaderChar">
    <w:name w:val="Header Char"/>
    <w:basedOn w:val="Fontdeparagrafimplicit"/>
    <w:rsid w:val="009D6780"/>
  </w:style>
  <w:style w:type="character" w:customStyle="1" w:styleId="FooterChar">
    <w:name w:val="Footer Char"/>
    <w:basedOn w:val="Fontdeparagrafimplicit"/>
    <w:rsid w:val="009D6780"/>
  </w:style>
  <w:style w:type="character" w:customStyle="1" w:styleId="BalloonTextChar">
    <w:name w:val="Balloon Text Char"/>
    <w:basedOn w:val="Fontdeparagrafimplicit"/>
    <w:rsid w:val="009D6780"/>
    <w:rPr>
      <w:rFonts w:ascii="Segoe UI" w:eastAsia="Times New Roman" w:hAnsi="Segoe UI" w:cs="Segoe UI"/>
      <w:sz w:val="18"/>
      <w:szCs w:val="18"/>
      <w:lang w:val="en-US"/>
    </w:rPr>
  </w:style>
  <w:style w:type="character" w:customStyle="1" w:styleId="apple-tab-span">
    <w:name w:val="apple-tab-span"/>
    <w:basedOn w:val="Fontdeparagrafimplicit"/>
    <w:rsid w:val="009D6780"/>
  </w:style>
  <w:style w:type="character" w:customStyle="1" w:styleId="Bullets">
    <w:name w:val="Bullets"/>
    <w:rsid w:val="009D6780"/>
    <w:rPr>
      <w:rFonts w:ascii="OpenSymbol" w:eastAsia="OpenSymbol" w:hAnsi="OpenSymbol" w:cs="OpenSymbol"/>
    </w:rPr>
  </w:style>
  <w:style w:type="paragraph" w:customStyle="1" w:styleId="Heading">
    <w:name w:val="Heading"/>
    <w:basedOn w:val="Normal"/>
    <w:next w:val="Corptext"/>
    <w:rsid w:val="009D6780"/>
    <w:pPr>
      <w:keepNext/>
      <w:suppressAutoHyphens/>
      <w:spacing w:before="240" w:after="120" w:line="240" w:lineRule="auto"/>
    </w:pPr>
    <w:rPr>
      <w:rFonts w:ascii="Arial" w:eastAsia="Microsoft YaHei" w:hAnsi="Arial" w:cs="Arial"/>
      <w:kern w:val="0"/>
      <w:sz w:val="28"/>
      <w:szCs w:val="28"/>
      <w:lang w:val="en-US" w:eastAsia="ar-SA"/>
      <w14:ligatures w14:val="none"/>
    </w:rPr>
  </w:style>
  <w:style w:type="paragraph" w:styleId="Corptext">
    <w:name w:val="Body Text"/>
    <w:basedOn w:val="Normal"/>
    <w:link w:val="CorptextCaracter"/>
    <w:rsid w:val="009D6780"/>
    <w:pPr>
      <w:suppressAutoHyphens/>
      <w:spacing w:after="120" w:line="240" w:lineRule="auto"/>
    </w:pPr>
    <w:rPr>
      <w:rFonts w:ascii="Times New Roman" w:eastAsia="Times New Roman" w:hAnsi="Times New Roman" w:cs="Times New Roman"/>
      <w:kern w:val="0"/>
      <w:lang w:val="en-US" w:eastAsia="ar-SA"/>
      <w14:ligatures w14:val="none"/>
    </w:rPr>
  </w:style>
  <w:style w:type="character" w:customStyle="1" w:styleId="CorptextCaracter">
    <w:name w:val="Corp text Caracter"/>
    <w:basedOn w:val="Fontdeparagrafimplicit"/>
    <w:link w:val="Corptext"/>
    <w:rsid w:val="009D6780"/>
    <w:rPr>
      <w:rFonts w:ascii="Times New Roman" w:eastAsia="Times New Roman" w:hAnsi="Times New Roman" w:cs="Times New Roman"/>
      <w:kern w:val="0"/>
      <w:lang w:val="en-US" w:eastAsia="ar-SA"/>
      <w14:ligatures w14:val="none"/>
    </w:rPr>
  </w:style>
  <w:style w:type="paragraph" w:styleId="List">
    <w:name w:val="List"/>
    <w:basedOn w:val="Corptext"/>
    <w:rsid w:val="009D6780"/>
    <w:rPr>
      <w:rFonts w:cs="Arial"/>
    </w:rPr>
  </w:style>
  <w:style w:type="paragraph" w:styleId="Legend">
    <w:name w:val="caption"/>
    <w:basedOn w:val="Normal"/>
    <w:qFormat/>
    <w:rsid w:val="009D6780"/>
    <w:pPr>
      <w:suppressLineNumbers/>
      <w:suppressAutoHyphens/>
      <w:spacing w:before="120" w:after="120" w:line="240" w:lineRule="auto"/>
    </w:pPr>
    <w:rPr>
      <w:rFonts w:ascii="Times New Roman" w:eastAsia="Times New Roman" w:hAnsi="Times New Roman" w:cs="Arial"/>
      <w:i/>
      <w:iCs/>
      <w:kern w:val="0"/>
      <w:lang w:val="en-US" w:eastAsia="ar-SA"/>
      <w14:ligatures w14:val="none"/>
    </w:rPr>
  </w:style>
  <w:style w:type="paragraph" w:customStyle="1" w:styleId="Index">
    <w:name w:val="Index"/>
    <w:basedOn w:val="Normal"/>
    <w:rsid w:val="009D6780"/>
    <w:pPr>
      <w:suppressLineNumbers/>
      <w:suppressAutoHyphens/>
      <w:spacing w:after="0" w:line="240" w:lineRule="auto"/>
    </w:pPr>
    <w:rPr>
      <w:rFonts w:ascii="Times New Roman" w:eastAsia="Times New Roman" w:hAnsi="Times New Roman" w:cs="Arial"/>
      <w:kern w:val="0"/>
      <w:lang w:val="en-US" w:eastAsia="ar-SA"/>
      <w14:ligatures w14:val="none"/>
    </w:rPr>
  </w:style>
  <w:style w:type="paragraph" w:styleId="Antet">
    <w:name w:val="header"/>
    <w:basedOn w:val="Normal"/>
    <w:link w:val="AntetCaracter"/>
    <w:rsid w:val="009D6780"/>
    <w:pPr>
      <w:suppressAutoHyphens/>
      <w:spacing w:after="0" w:line="240" w:lineRule="auto"/>
    </w:pPr>
    <w:rPr>
      <w:rFonts w:ascii="Times New Roman" w:eastAsia="Times New Roman" w:hAnsi="Times New Roman" w:cs="Times New Roman"/>
      <w:kern w:val="0"/>
      <w:lang w:val="en-US" w:eastAsia="ar-SA"/>
      <w14:ligatures w14:val="none"/>
    </w:rPr>
  </w:style>
  <w:style w:type="character" w:customStyle="1" w:styleId="AntetCaracter">
    <w:name w:val="Antet Caracter"/>
    <w:basedOn w:val="Fontdeparagrafimplicit"/>
    <w:link w:val="Antet"/>
    <w:rsid w:val="009D6780"/>
    <w:rPr>
      <w:rFonts w:ascii="Times New Roman" w:eastAsia="Times New Roman" w:hAnsi="Times New Roman" w:cs="Times New Roman"/>
      <w:kern w:val="0"/>
      <w:lang w:val="en-US" w:eastAsia="ar-SA"/>
      <w14:ligatures w14:val="none"/>
    </w:rPr>
  </w:style>
  <w:style w:type="paragraph" w:styleId="Subsol">
    <w:name w:val="footer"/>
    <w:basedOn w:val="Normal"/>
    <w:link w:val="SubsolCaracter"/>
    <w:rsid w:val="009D6780"/>
    <w:pPr>
      <w:suppressAutoHyphens/>
      <w:spacing w:after="0" w:line="240" w:lineRule="auto"/>
    </w:pPr>
    <w:rPr>
      <w:rFonts w:ascii="Times New Roman" w:eastAsia="Times New Roman" w:hAnsi="Times New Roman" w:cs="Times New Roman"/>
      <w:kern w:val="0"/>
      <w:lang w:val="en-US" w:eastAsia="ar-SA"/>
      <w14:ligatures w14:val="none"/>
    </w:rPr>
  </w:style>
  <w:style w:type="character" w:customStyle="1" w:styleId="SubsolCaracter">
    <w:name w:val="Subsol Caracter"/>
    <w:basedOn w:val="Fontdeparagrafimplicit"/>
    <w:link w:val="Subsol"/>
    <w:rsid w:val="009D6780"/>
    <w:rPr>
      <w:rFonts w:ascii="Times New Roman" w:eastAsia="Times New Roman" w:hAnsi="Times New Roman" w:cs="Times New Roman"/>
      <w:kern w:val="0"/>
      <w:lang w:val="en-US" w:eastAsia="ar-SA"/>
      <w14:ligatures w14:val="none"/>
    </w:rPr>
  </w:style>
  <w:style w:type="paragraph" w:styleId="TextnBalon">
    <w:name w:val="Balloon Text"/>
    <w:basedOn w:val="Normal"/>
    <w:link w:val="TextnBalonCaracter"/>
    <w:rsid w:val="009D6780"/>
    <w:pPr>
      <w:suppressAutoHyphens/>
      <w:spacing w:after="0" w:line="240" w:lineRule="auto"/>
    </w:pPr>
    <w:rPr>
      <w:rFonts w:ascii="Segoe UI" w:eastAsia="Times New Roman" w:hAnsi="Segoe UI" w:cs="Segoe UI"/>
      <w:kern w:val="0"/>
      <w:sz w:val="18"/>
      <w:szCs w:val="18"/>
      <w:lang w:val="en-US" w:eastAsia="ar-SA"/>
      <w14:ligatures w14:val="none"/>
    </w:rPr>
  </w:style>
  <w:style w:type="character" w:customStyle="1" w:styleId="TextnBalonCaracter">
    <w:name w:val="Text în Balon Caracter"/>
    <w:basedOn w:val="Fontdeparagrafimplicit"/>
    <w:link w:val="TextnBalon"/>
    <w:rsid w:val="009D6780"/>
    <w:rPr>
      <w:rFonts w:ascii="Segoe UI" w:eastAsia="Times New Roman" w:hAnsi="Segoe UI" w:cs="Segoe UI"/>
      <w:kern w:val="0"/>
      <w:sz w:val="18"/>
      <w:szCs w:val="18"/>
      <w:lang w:val="en-US" w:eastAsia="ar-SA"/>
      <w14:ligatures w14:val="none"/>
    </w:rPr>
  </w:style>
  <w:style w:type="paragraph" w:customStyle="1" w:styleId="Framecontents">
    <w:name w:val="Frame contents"/>
    <w:basedOn w:val="Corptext"/>
    <w:rsid w:val="009D6780"/>
  </w:style>
  <w:style w:type="paragraph" w:styleId="NormalWeb">
    <w:name w:val="Normal (Web)"/>
    <w:basedOn w:val="Normal"/>
    <w:uiPriority w:val="99"/>
    <w:rsid w:val="009D6780"/>
    <w:pPr>
      <w:suppressAutoHyphens/>
      <w:spacing w:before="100" w:after="100" w:line="240" w:lineRule="auto"/>
    </w:pPr>
    <w:rPr>
      <w:rFonts w:ascii="Times New Roman" w:eastAsia="Times New Roman" w:hAnsi="Times New Roman" w:cs="Times New Roman"/>
      <w:kern w:val="0"/>
      <w:lang w:val="en-US" w:eastAsia="ar-SA"/>
      <w14:ligatures w14:val="none"/>
    </w:rPr>
  </w:style>
  <w:style w:type="paragraph" w:customStyle="1" w:styleId="western">
    <w:name w:val="western"/>
    <w:basedOn w:val="Normal"/>
    <w:rsid w:val="009D6780"/>
    <w:pPr>
      <w:spacing w:before="100" w:beforeAutospacing="1" w:after="119" w:line="240" w:lineRule="auto"/>
    </w:pPr>
    <w:rPr>
      <w:rFonts w:ascii="Times New Roman" w:eastAsia="Times New Roman" w:hAnsi="Times New Roman" w:cs="Times New Roman"/>
      <w:kern w:val="0"/>
      <w:lang w:val="en-GB" w:eastAsia="en-GB"/>
      <w14:ligatures w14:val="none"/>
    </w:rPr>
  </w:style>
  <w:style w:type="paragraph" w:styleId="Frspaiere">
    <w:name w:val="No Spacing"/>
    <w:uiPriority w:val="1"/>
    <w:qFormat/>
    <w:rsid w:val="009D6780"/>
    <w:pPr>
      <w:suppressAutoHyphens/>
      <w:spacing w:after="0" w:line="240" w:lineRule="auto"/>
    </w:pPr>
    <w:rPr>
      <w:rFonts w:ascii="Times New Roman" w:eastAsia="Times New Roman" w:hAnsi="Times New Roman" w:cs="Times New Roman"/>
      <w:kern w:val="0"/>
      <w:lang w:val="en-US" w:eastAsia="ar-SA"/>
      <w14:ligatures w14:val="none"/>
    </w:rPr>
  </w:style>
  <w:style w:type="character" w:styleId="Hyperlink">
    <w:name w:val="Hyperlink"/>
    <w:basedOn w:val="Fontdeparagrafimplicit"/>
    <w:uiPriority w:val="99"/>
    <w:unhideWhenUsed/>
    <w:rsid w:val="009D6780"/>
    <w:rPr>
      <w:color w:val="0000FF"/>
      <w:u w:val="single"/>
    </w:rPr>
  </w:style>
  <w:style w:type="character" w:customStyle="1" w:styleId="FontStyle27">
    <w:name w:val="Font Style27"/>
    <w:basedOn w:val="Fontdeparagrafimplicit"/>
    <w:rsid w:val="009D6780"/>
    <w:rPr>
      <w:rFonts w:ascii="Arial" w:hAnsi="Arial" w:cs="Arial"/>
      <w:sz w:val="22"/>
      <w:szCs w:val="22"/>
    </w:rPr>
  </w:style>
  <w:style w:type="paragraph" w:customStyle="1" w:styleId="Frspaiere1">
    <w:name w:val="Fără spațiere1"/>
    <w:rsid w:val="009D6780"/>
    <w:pPr>
      <w:suppressAutoHyphens/>
      <w:spacing w:after="0" w:line="240" w:lineRule="auto"/>
    </w:pPr>
    <w:rPr>
      <w:rFonts w:ascii="Times New Roman" w:eastAsia="Times New Roman" w:hAnsi="Times New Roman" w:cs="Times New Roman"/>
      <w:kern w:val="0"/>
      <w:lang w:val="en-US" w:eastAsia="ar-SA"/>
      <w14:ligatures w14:val="none"/>
    </w:rPr>
  </w:style>
  <w:style w:type="paragraph" w:customStyle="1" w:styleId="Standard">
    <w:name w:val="Standard"/>
    <w:rsid w:val="009D6780"/>
    <w:pPr>
      <w:widowControl w:val="0"/>
      <w:suppressAutoHyphens/>
      <w:spacing w:after="0" w:line="240" w:lineRule="auto"/>
    </w:pPr>
    <w:rPr>
      <w:rFonts w:ascii="Times New Roman" w:eastAsia="SimSun" w:hAnsi="Times New Roman" w:cs="Mangal"/>
      <w:kern w:val="1"/>
      <w:lang w:eastAsia="ar-SA"/>
      <w14:ligatures w14:val="none"/>
    </w:rPr>
  </w:style>
  <w:style w:type="paragraph" w:styleId="Indentcorptext">
    <w:name w:val="Body Text Indent"/>
    <w:basedOn w:val="Normal"/>
    <w:link w:val="IndentcorptextCaracter"/>
    <w:uiPriority w:val="99"/>
    <w:semiHidden/>
    <w:unhideWhenUsed/>
    <w:rsid w:val="009D6780"/>
    <w:pPr>
      <w:suppressAutoHyphens/>
      <w:spacing w:after="120" w:line="240" w:lineRule="auto"/>
      <w:ind w:left="283"/>
    </w:pPr>
    <w:rPr>
      <w:rFonts w:ascii="Times New Roman" w:eastAsia="Times New Roman" w:hAnsi="Times New Roman" w:cs="Times New Roman"/>
      <w:kern w:val="0"/>
      <w:lang w:val="en-US" w:eastAsia="ar-SA"/>
      <w14:ligatures w14:val="none"/>
    </w:rPr>
  </w:style>
  <w:style w:type="character" w:customStyle="1" w:styleId="IndentcorptextCaracter">
    <w:name w:val="Indent corp text Caracter"/>
    <w:basedOn w:val="Fontdeparagrafimplicit"/>
    <w:link w:val="Indentcorptext"/>
    <w:uiPriority w:val="99"/>
    <w:semiHidden/>
    <w:rsid w:val="009D6780"/>
    <w:rPr>
      <w:rFonts w:ascii="Times New Roman" w:eastAsia="Times New Roman" w:hAnsi="Times New Roman" w:cs="Times New Roman"/>
      <w:kern w:val="0"/>
      <w:lang w:val="en-US" w:eastAsia="ar-SA"/>
      <w14:ligatures w14:val="none"/>
    </w:rPr>
  </w:style>
  <w:style w:type="character" w:customStyle="1" w:styleId="ln2talineat">
    <w:name w:val="ln2talineat"/>
    <w:basedOn w:val="Fontdeparagrafimplicit"/>
    <w:rsid w:val="009D6780"/>
  </w:style>
  <w:style w:type="character" w:customStyle="1" w:styleId="ln2articol1">
    <w:name w:val="ln2articol1"/>
    <w:basedOn w:val="Fontdeparagrafimplicit"/>
    <w:rsid w:val="009D6780"/>
    <w:rPr>
      <w:b/>
      <w:bCs/>
      <w:color w:val="0000AF"/>
    </w:rPr>
  </w:style>
  <w:style w:type="paragraph" w:customStyle="1" w:styleId="bildea">
    <w:name w:val="bildea"/>
    <w:rsid w:val="009D6780"/>
    <w:pPr>
      <w:suppressAutoHyphens/>
      <w:spacing w:after="0" w:line="240" w:lineRule="auto"/>
      <w:jc w:val="both"/>
    </w:pPr>
    <w:rPr>
      <w:rFonts w:ascii="rHelvetica" w:eastAsia="Times New Roman" w:hAnsi="rHelvetica" w:cs="Times New Roman"/>
      <w:color w:val="000000"/>
      <w:kern w:val="0"/>
      <w:sz w:val="26"/>
      <w:szCs w:val="26"/>
      <w:lang w:val="en-US" w:eastAsia="ar-SA"/>
      <w14:ligatures w14:val="none"/>
    </w:rPr>
  </w:style>
  <w:style w:type="paragraph" w:customStyle="1" w:styleId="BodyText31">
    <w:name w:val="Body Text 31"/>
    <w:basedOn w:val="Normal"/>
    <w:rsid w:val="009D6780"/>
    <w:pPr>
      <w:suppressAutoHyphens/>
      <w:spacing w:after="0" w:line="240" w:lineRule="auto"/>
      <w:jc w:val="both"/>
    </w:pPr>
    <w:rPr>
      <w:rFonts w:ascii="Times New Roman" w:eastAsia="Times New Roman" w:hAnsi="Times New Roman" w:cs="Times New Roman"/>
      <w:kern w:val="0"/>
      <w:lang w:eastAsia="ar-SA"/>
      <w14:ligatures w14:val="none"/>
    </w:rPr>
  </w:style>
  <w:style w:type="paragraph" w:customStyle="1" w:styleId="BodyTextIndent21">
    <w:name w:val="Body Text Indent 21"/>
    <w:basedOn w:val="Normal"/>
    <w:rsid w:val="009D6780"/>
    <w:pPr>
      <w:suppressAutoHyphens/>
      <w:spacing w:after="0" w:line="240" w:lineRule="auto"/>
      <w:ind w:firstLine="720"/>
      <w:jc w:val="both"/>
    </w:pPr>
    <w:rPr>
      <w:rFonts w:ascii="Times New Roman" w:eastAsia="Times New Roman" w:hAnsi="Times New Roman" w:cs="Times New Roman"/>
      <w:kern w:val="0"/>
      <w:lang w:eastAsia="ar-SA"/>
      <w14:ligatures w14:val="none"/>
    </w:rPr>
  </w:style>
  <w:style w:type="paragraph" w:customStyle="1" w:styleId="normal2">
    <w:name w:val="normal 2"/>
    <w:basedOn w:val="Normal"/>
    <w:rsid w:val="009D6780"/>
    <w:pPr>
      <w:suppressAutoHyphens/>
      <w:spacing w:after="0" w:line="240" w:lineRule="auto"/>
      <w:ind w:firstLine="1701"/>
      <w:jc w:val="both"/>
    </w:pPr>
    <w:rPr>
      <w:rFonts w:ascii="Times New Roman" w:eastAsia="Times New Roman" w:hAnsi="Times New Roman" w:cs="Times New Roman"/>
      <w:kern w:val="0"/>
      <w:sz w:val="28"/>
      <w:szCs w:val="20"/>
      <w:lang w:eastAsia="ar-SA"/>
      <w14:ligatures w14:val="none"/>
    </w:rPr>
  </w:style>
  <w:style w:type="paragraph" w:customStyle="1" w:styleId="NORMAL1">
    <w:name w:val="NORMAL1"/>
    <w:basedOn w:val="Normal"/>
    <w:rsid w:val="009D6780"/>
    <w:pPr>
      <w:suppressAutoHyphens/>
      <w:spacing w:after="0" w:line="240" w:lineRule="auto"/>
      <w:ind w:firstLine="1134"/>
      <w:jc w:val="both"/>
    </w:pPr>
    <w:rPr>
      <w:rFonts w:ascii="Times New Roman" w:eastAsia="Times New Roman" w:hAnsi="Times New Roman" w:cs="Times New Roman"/>
      <w:caps/>
      <w:kern w:val="0"/>
      <w:sz w:val="28"/>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58FB9-DBEA-4728-BD77-16E42F41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4938</Words>
  <Characters>28647</Characters>
  <Application>Microsoft Office Word</Application>
  <DocSecurity>0</DocSecurity>
  <Lines>238</Lines>
  <Paragraphs>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7</cp:revision>
  <dcterms:created xsi:type="dcterms:W3CDTF">2025-05-23T09:30:00Z</dcterms:created>
  <dcterms:modified xsi:type="dcterms:W3CDTF">2025-06-02T08:55:00Z</dcterms:modified>
</cp:coreProperties>
</file>